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808FE" w14:textId="77777777" w:rsidR="00C96CF7" w:rsidRPr="00C96CF7" w:rsidRDefault="00C96CF7" w:rsidP="00C96CF7">
      <w:pPr>
        <w:spacing w:after="120" w:line="360" w:lineRule="auto"/>
        <w:jc w:val="center"/>
        <w:rPr>
          <w:rFonts w:ascii="Arial Narrow" w:eastAsia="Calibri" w:hAnsi="Arial Narrow" w:cs="Times New Roman"/>
          <w:b/>
        </w:rPr>
      </w:pPr>
      <w:r w:rsidRPr="00C96CF7">
        <w:rPr>
          <w:rFonts w:ascii="Arial Narrow" w:eastAsia="Calibri" w:hAnsi="Arial Narrow" w:cs="Times New Roman"/>
          <w:b/>
        </w:rPr>
        <w:t>Umowa nr…………</w:t>
      </w:r>
    </w:p>
    <w:p w14:paraId="6D7DD610" w14:textId="1E04B93B" w:rsidR="00C96CF7" w:rsidRPr="00C96CF7" w:rsidRDefault="00C96CF7" w:rsidP="00C96CF7">
      <w:pPr>
        <w:spacing w:after="0" w:line="256" w:lineRule="auto"/>
        <w:jc w:val="both"/>
        <w:rPr>
          <w:rFonts w:ascii="Arial Narrow" w:eastAsia="Calibri" w:hAnsi="Arial Narrow" w:cs="Times New Roman"/>
        </w:rPr>
      </w:pPr>
      <w:r w:rsidRPr="00C96CF7">
        <w:rPr>
          <w:rFonts w:ascii="Arial Narrow" w:eastAsia="Calibri" w:hAnsi="Arial Narrow" w:cs="Times New Roman"/>
        </w:rPr>
        <w:t>zawarta w dniu …………… maja 201</w:t>
      </w:r>
      <w:r w:rsidR="00F670E4">
        <w:rPr>
          <w:rFonts w:ascii="Arial Narrow" w:eastAsia="Calibri" w:hAnsi="Arial Narrow" w:cs="Times New Roman"/>
        </w:rPr>
        <w:t>9</w:t>
      </w:r>
      <w:r w:rsidRPr="00C96CF7">
        <w:rPr>
          <w:rFonts w:ascii="Arial Narrow" w:eastAsia="Calibri" w:hAnsi="Arial Narrow" w:cs="Times New Roman"/>
        </w:rPr>
        <w:t xml:space="preserve"> r. w Kisielicach pomiędzy:</w:t>
      </w:r>
    </w:p>
    <w:p w14:paraId="3F63F858" w14:textId="4173A98B" w:rsidR="00C96CF7" w:rsidRPr="00C96CF7" w:rsidRDefault="00C96CF7" w:rsidP="00C96CF7">
      <w:pPr>
        <w:spacing w:after="0" w:line="256" w:lineRule="auto"/>
        <w:jc w:val="both"/>
        <w:rPr>
          <w:rFonts w:ascii="Arial Narrow" w:eastAsia="Calibri" w:hAnsi="Arial Narrow" w:cs="Times New Roman"/>
        </w:rPr>
      </w:pPr>
      <w:r w:rsidRPr="00C96CF7">
        <w:rPr>
          <w:rFonts w:ascii="Arial Narrow" w:eastAsia="Calibri" w:hAnsi="Arial Narrow" w:cs="Times New Roman"/>
          <w:b/>
        </w:rPr>
        <w:t>Gminą Kisielice  z siedzibą przy ul. Daszyńskiego 5 w Kisielicach</w:t>
      </w:r>
      <w:r w:rsidRPr="00C96CF7">
        <w:rPr>
          <w:rFonts w:ascii="Arial Narrow" w:eastAsia="Calibri" w:hAnsi="Arial Narrow" w:cs="Times New Roman"/>
        </w:rPr>
        <w:t>,</w:t>
      </w:r>
      <w:r>
        <w:rPr>
          <w:rFonts w:ascii="Arial Narrow" w:eastAsia="Calibri" w:hAnsi="Arial Narrow" w:cs="Times New Roman"/>
        </w:rPr>
        <w:t xml:space="preserve"> </w:t>
      </w:r>
      <w:r w:rsidRPr="00C96CF7">
        <w:rPr>
          <w:rFonts w:ascii="Arial Narrow" w:eastAsia="Calibri" w:hAnsi="Arial Narrow" w:cs="Times New Roman"/>
        </w:rPr>
        <w:t>NIP 744 168 40 66 REGON 170748028</w:t>
      </w:r>
    </w:p>
    <w:p w14:paraId="793B1F55" w14:textId="77777777" w:rsidR="00C96CF7" w:rsidRPr="00C96CF7" w:rsidRDefault="00C96CF7" w:rsidP="00C96CF7">
      <w:pPr>
        <w:spacing w:after="0" w:line="256" w:lineRule="auto"/>
        <w:jc w:val="both"/>
        <w:rPr>
          <w:rFonts w:ascii="Arial Narrow" w:eastAsia="Calibri" w:hAnsi="Arial Narrow" w:cs="Times New Roman"/>
        </w:rPr>
      </w:pPr>
      <w:r w:rsidRPr="00C96CF7">
        <w:rPr>
          <w:rFonts w:ascii="Arial Narrow" w:eastAsia="Calibri" w:hAnsi="Arial Narrow" w:cs="Times New Roman"/>
        </w:rPr>
        <w:t>reprezentowanym przez:</w:t>
      </w:r>
    </w:p>
    <w:p w14:paraId="6C2DF823" w14:textId="35565C39" w:rsidR="00C96CF7" w:rsidRPr="00C96CF7" w:rsidRDefault="00C96CF7" w:rsidP="00C96CF7">
      <w:pPr>
        <w:spacing w:after="0" w:line="256" w:lineRule="auto"/>
        <w:jc w:val="both"/>
        <w:rPr>
          <w:rFonts w:ascii="Arial Narrow" w:eastAsia="Calibri" w:hAnsi="Arial Narrow" w:cs="Times New Roman"/>
        </w:rPr>
      </w:pPr>
      <w:r w:rsidRPr="00C96CF7">
        <w:rPr>
          <w:rFonts w:ascii="Arial Narrow" w:eastAsia="Calibri" w:hAnsi="Arial Narrow" w:cs="Times New Roman"/>
        </w:rPr>
        <w:t xml:space="preserve">Rafała </w:t>
      </w:r>
      <w:proofErr w:type="spellStart"/>
      <w:r w:rsidRPr="00C96CF7">
        <w:rPr>
          <w:rFonts w:ascii="Arial Narrow" w:eastAsia="Calibri" w:hAnsi="Arial Narrow" w:cs="Times New Roman"/>
        </w:rPr>
        <w:t>Ryszczuka</w:t>
      </w:r>
      <w:proofErr w:type="spellEnd"/>
      <w:r w:rsidRPr="00C96CF7">
        <w:rPr>
          <w:rFonts w:ascii="Arial Narrow" w:eastAsia="Calibri" w:hAnsi="Arial Narrow" w:cs="Times New Roman"/>
        </w:rPr>
        <w:t xml:space="preserve"> – Burmistrza Kisielic,</w:t>
      </w:r>
    </w:p>
    <w:p w14:paraId="3A954516" w14:textId="77777777" w:rsidR="00C96CF7" w:rsidRPr="00C96CF7" w:rsidRDefault="00C96CF7" w:rsidP="00C96CF7">
      <w:pPr>
        <w:spacing w:after="0" w:line="256" w:lineRule="auto"/>
        <w:jc w:val="both"/>
        <w:rPr>
          <w:rFonts w:ascii="Arial Narrow" w:eastAsia="Calibri" w:hAnsi="Arial Narrow" w:cs="Times New Roman"/>
        </w:rPr>
      </w:pPr>
      <w:r w:rsidRPr="00C96CF7">
        <w:rPr>
          <w:rFonts w:ascii="Arial Narrow" w:eastAsia="Calibri" w:hAnsi="Arial Narrow" w:cs="Times New Roman"/>
        </w:rPr>
        <w:t>przy kontrasygnacie skarbnika Gminy – Sergiusza Sikorskiego zwanym dalej „Zamawiającym”</w:t>
      </w:r>
    </w:p>
    <w:p w14:paraId="0B8825E7" w14:textId="77777777" w:rsidR="00C96CF7" w:rsidRPr="00C96CF7" w:rsidRDefault="00C96CF7" w:rsidP="00C96CF7">
      <w:pPr>
        <w:spacing w:after="0" w:line="256" w:lineRule="auto"/>
        <w:jc w:val="both"/>
        <w:rPr>
          <w:rFonts w:ascii="Arial Narrow" w:eastAsia="Calibri" w:hAnsi="Arial Narrow" w:cs="Times New Roman"/>
        </w:rPr>
      </w:pPr>
    </w:p>
    <w:p w14:paraId="0122B848" w14:textId="77777777" w:rsidR="00C96CF7" w:rsidRPr="00C96CF7" w:rsidRDefault="00C96CF7" w:rsidP="00C96CF7">
      <w:pPr>
        <w:spacing w:after="0" w:line="256" w:lineRule="auto"/>
        <w:jc w:val="both"/>
        <w:rPr>
          <w:rFonts w:ascii="Arial Narrow" w:eastAsia="Calibri" w:hAnsi="Arial Narrow" w:cs="Times New Roman"/>
        </w:rPr>
      </w:pPr>
      <w:r w:rsidRPr="00C96CF7">
        <w:rPr>
          <w:rFonts w:ascii="Arial Narrow" w:eastAsia="Calibri" w:hAnsi="Arial Narrow" w:cs="Times New Roman"/>
        </w:rPr>
        <w:t>a</w:t>
      </w:r>
    </w:p>
    <w:p w14:paraId="3EDCE7F0" w14:textId="0D3C1390" w:rsidR="00C96CF7" w:rsidRPr="00C96CF7" w:rsidRDefault="00C96CF7" w:rsidP="00C96CF7">
      <w:pPr>
        <w:spacing w:after="0" w:line="256" w:lineRule="auto"/>
        <w:jc w:val="both"/>
        <w:rPr>
          <w:rFonts w:ascii="Arial Narrow" w:eastAsia="Calibri" w:hAnsi="Arial Narrow" w:cs="Times New Roman"/>
        </w:rPr>
      </w:pPr>
      <w:r w:rsidRPr="00C96CF7">
        <w:rPr>
          <w:rFonts w:ascii="Arial Narrow" w:eastAsia="Calibri" w:hAnsi="Arial Narrow" w:cs="Times New Roman"/>
        </w:rPr>
        <w:t>…………………………..z siedzibą przy ul. ……………………………..NIP ………………………, REGON …………………</w:t>
      </w:r>
    </w:p>
    <w:p w14:paraId="3BBAAFB4" w14:textId="77777777" w:rsidR="00C96CF7" w:rsidRPr="00C96CF7" w:rsidRDefault="00C96CF7" w:rsidP="00C96CF7">
      <w:pPr>
        <w:spacing w:after="0" w:line="256" w:lineRule="auto"/>
        <w:jc w:val="both"/>
        <w:rPr>
          <w:rFonts w:ascii="Arial Narrow" w:eastAsia="Calibri" w:hAnsi="Arial Narrow" w:cs="Times New Roman"/>
        </w:rPr>
      </w:pPr>
      <w:r w:rsidRPr="00C96CF7">
        <w:rPr>
          <w:rFonts w:ascii="Arial Narrow" w:eastAsia="Calibri" w:hAnsi="Arial Narrow" w:cs="Times New Roman"/>
        </w:rPr>
        <w:t xml:space="preserve">reprezentowanym przez </w:t>
      </w:r>
    </w:p>
    <w:p w14:paraId="03F34F88" w14:textId="77777777" w:rsidR="00C96CF7" w:rsidRPr="00C96CF7" w:rsidRDefault="00C96CF7" w:rsidP="00C96CF7">
      <w:pPr>
        <w:spacing w:after="0" w:line="256" w:lineRule="auto"/>
        <w:jc w:val="both"/>
        <w:rPr>
          <w:rFonts w:ascii="Arial Narrow" w:eastAsia="Calibri" w:hAnsi="Arial Narrow" w:cs="Times New Roman"/>
        </w:rPr>
      </w:pPr>
      <w:r w:rsidRPr="00C96CF7">
        <w:rPr>
          <w:rFonts w:ascii="Arial Narrow" w:eastAsia="Calibri" w:hAnsi="Arial Narrow" w:cs="Times New Roman"/>
        </w:rPr>
        <w:t>zwaną/</w:t>
      </w:r>
      <w:proofErr w:type="spellStart"/>
      <w:r w:rsidRPr="00C96CF7">
        <w:rPr>
          <w:rFonts w:ascii="Arial Narrow" w:eastAsia="Calibri" w:hAnsi="Arial Narrow" w:cs="Times New Roman"/>
        </w:rPr>
        <w:t>nym</w:t>
      </w:r>
      <w:proofErr w:type="spellEnd"/>
      <w:r w:rsidRPr="00C96CF7">
        <w:rPr>
          <w:rFonts w:ascii="Arial Narrow" w:eastAsia="Calibri" w:hAnsi="Arial Narrow" w:cs="Times New Roman"/>
        </w:rPr>
        <w:t xml:space="preserve"> dalej „Wykonawcą”</w:t>
      </w:r>
    </w:p>
    <w:p w14:paraId="283EBE4B" w14:textId="77777777" w:rsidR="00C96CF7" w:rsidRPr="00C96CF7" w:rsidRDefault="00C96CF7" w:rsidP="00C96CF7">
      <w:pPr>
        <w:spacing w:after="0" w:line="256" w:lineRule="auto"/>
        <w:jc w:val="both"/>
        <w:rPr>
          <w:rFonts w:ascii="Arial Narrow" w:eastAsia="Calibri" w:hAnsi="Arial Narrow" w:cs="Arial"/>
        </w:rPr>
      </w:pPr>
    </w:p>
    <w:p w14:paraId="5CAD990F" w14:textId="23B193C7" w:rsidR="00C96CF7" w:rsidRPr="00C96CF7" w:rsidRDefault="00C96CF7" w:rsidP="00C96CF7">
      <w:pPr>
        <w:spacing w:after="0" w:line="256" w:lineRule="auto"/>
        <w:jc w:val="both"/>
        <w:rPr>
          <w:rFonts w:ascii="Arial Narrow" w:eastAsia="Calibri" w:hAnsi="Arial Narrow" w:cs="Times New Roman"/>
        </w:rPr>
      </w:pPr>
      <w:r w:rsidRPr="00C96CF7">
        <w:rPr>
          <w:rFonts w:ascii="Arial Narrow" w:eastAsia="Calibri" w:hAnsi="Arial Narrow" w:cs="Times New Roman"/>
        </w:rPr>
        <w:t>zwane dalej wspólnie ”Stronami”.</w:t>
      </w:r>
    </w:p>
    <w:p w14:paraId="0AD5BCFA" w14:textId="77777777" w:rsidR="00C96CF7" w:rsidRPr="00C96CF7" w:rsidRDefault="00C96CF7" w:rsidP="00C96CF7">
      <w:pPr>
        <w:spacing w:after="0" w:line="276" w:lineRule="auto"/>
        <w:contextualSpacing/>
        <w:jc w:val="center"/>
        <w:rPr>
          <w:rFonts w:ascii="Arial Narrow" w:eastAsia="Times New Roman" w:hAnsi="Arial Narrow" w:cs="Times New Roman"/>
          <w:b/>
          <w:lang w:eastAsia="pl-PL"/>
        </w:rPr>
      </w:pPr>
      <w:r w:rsidRPr="00C96CF7">
        <w:rPr>
          <w:rFonts w:ascii="Arial Narrow" w:eastAsia="Times New Roman" w:hAnsi="Arial Narrow" w:cs="Times New Roman"/>
          <w:b/>
          <w:lang w:eastAsia="pl-PL"/>
        </w:rPr>
        <w:t>§ 1.</w:t>
      </w:r>
    </w:p>
    <w:p w14:paraId="0266198D" w14:textId="4D1CC4C8" w:rsidR="00C96CF7" w:rsidRPr="00C96CF7" w:rsidRDefault="00C96CF7" w:rsidP="00C96CF7">
      <w:pPr>
        <w:spacing w:after="0" w:line="276" w:lineRule="auto"/>
        <w:contextualSpacing/>
        <w:jc w:val="center"/>
        <w:rPr>
          <w:rFonts w:ascii="Arial Narrow" w:eastAsia="Times New Roman" w:hAnsi="Arial Narrow" w:cs="Times New Roman"/>
          <w:b/>
          <w:lang w:eastAsia="pl-PL"/>
        </w:rPr>
      </w:pPr>
      <w:r w:rsidRPr="00C96CF7">
        <w:rPr>
          <w:rFonts w:ascii="Arial Narrow" w:eastAsia="Times New Roman" w:hAnsi="Arial Narrow" w:cs="Times New Roman"/>
          <w:b/>
          <w:lang w:eastAsia="pl-PL"/>
        </w:rPr>
        <w:t>PODSTAWA PRAWNA ZAWARCIA UMOWY</w:t>
      </w:r>
    </w:p>
    <w:p w14:paraId="359F061A" w14:textId="3E0BBED9" w:rsidR="00C96CF7" w:rsidRDefault="00C96CF7" w:rsidP="00C96CF7">
      <w:pPr>
        <w:jc w:val="both"/>
        <w:rPr>
          <w:rFonts w:ascii="Arial Narrow" w:eastAsia="Times New Roman" w:hAnsi="Arial Narrow" w:cs="Times New Roman"/>
          <w:lang w:eastAsia="pl-PL"/>
        </w:rPr>
      </w:pPr>
      <w:r w:rsidRPr="00C96CF7">
        <w:rPr>
          <w:rFonts w:ascii="Arial Narrow" w:eastAsia="Times New Roman" w:hAnsi="Arial Narrow" w:cs="Times New Roman"/>
          <w:lang w:eastAsia="pl-PL"/>
        </w:rPr>
        <w:t>Podstawą zawarcia niniejszej Umowy jest wybór oferty najkorzystniejszej w przeprowadzonym postępowaniu o udzielenie zamówienia publicznego pn. „</w:t>
      </w:r>
      <w:r w:rsidRPr="00C96CF7">
        <w:rPr>
          <w:rFonts w:ascii="Arial Narrow" w:eastAsia="Times New Roman" w:hAnsi="Arial Narrow" w:cs="Arial Narrow"/>
          <w:color w:val="000000"/>
          <w:sz w:val="24"/>
          <w:szCs w:val="24"/>
          <w:lang w:eastAsia="pl-PL"/>
        </w:rPr>
        <w:t>„</w:t>
      </w:r>
      <w:r w:rsidRPr="00C96CF7">
        <w:rPr>
          <w:rFonts w:ascii="Arial Narrow" w:eastAsia="Times New Roman" w:hAnsi="Arial Narrow" w:cs="Arial Narrow"/>
          <w:b/>
          <w:iCs/>
          <w:color w:val="000000"/>
          <w:sz w:val="24"/>
          <w:szCs w:val="24"/>
          <w:lang w:eastAsia="pl-PL"/>
        </w:rPr>
        <w:t>Zakup wyposażenia i pomocy dydaktycznych do żłobka miejskiego oraz klubu seniora w Kisielicach”</w:t>
      </w:r>
      <w:r>
        <w:rPr>
          <w:rFonts w:ascii="Arial Narrow" w:eastAsia="Times New Roman" w:hAnsi="Arial Narrow" w:cs="Arial Narrow"/>
          <w:b/>
          <w:iCs/>
          <w:color w:val="000000"/>
          <w:sz w:val="24"/>
          <w:szCs w:val="24"/>
          <w:lang w:eastAsia="pl-PL"/>
        </w:rPr>
        <w:t xml:space="preserve"> </w:t>
      </w:r>
      <w:r w:rsidRPr="00C96CF7">
        <w:rPr>
          <w:rFonts w:ascii="Arial Narrow" w:eastAsia="Times New Roman" w:hAnsi="Arial Narrow" w:cs="Times New Roman"/>
          <w:lang w:eastAsia="pl-PL"/>
        </w:rPr>
        <w:t>w ramach</w:t>
      </w:r>
      <w:r>
        <w:rPr>
          <w:rFonts w:ascii="Arial Narrow" w:eastAsia="Times New Roman" w:hAnsi="Arial Narrow" w:cs="Times New Roman"/>
          <w:lang w:eastAsia="pl-PL"/>
        </w:rPr>
        <w:t xml:space="preserve"> następujących </w:t>
      </w:r>
      <w:r w:rsidRPr="00C96CF7">
        <w:rPr>
          <w:rFonts w:ascii="Arial Narrow" w:eastAsia="Times New Roman" w:hAnsi="Arial Narrow" w:cs="Times New Roman"/>
          <w:lang w:eastAsia="pl-PL"/>
        </w:rPr>
        <w:t>projekt</w:t>
      </w:r>
      <w:r>
        <w:rPr>
          <w:rFonts w:ascii="Arial Narrow" w:eastAsia="Times New Roman" w:hAnsi="Arial Narrow" w:cs="Times New Roman"/>
          <w:lang w:eastAsia="pl-PL"/>
        </w:rPr>
        <w:t>ów</w:t>
      </w:r>
      <w:r w:rsidRPr="00C96CF7">
        <w:rPr>
          <w:rFonts w:ascii="Arial Narrow" w:eastAsia="Times New Roman" w:hAnsi="Arial Narrow" w:cs="Times New Roman"/>
          <w:lang w:eastAsia="pl-PL"/>
        </w:rPr>
        <w:t xml:space="preserve"> pn.</w:t>
      </w:r>
    </w:p>
    <w:p w14:paraId="2BCAF67F" w14:textId="77777777" w:rsidR="00C96CF7" w:rsidRPr="00C96CF7" w:rsidRDefault="00C96CF7" w:rsidP="005269CC">
      <w:pPr>
        <w:widowControl w:val="0"/>
        <w:numPr>
          <w:ilvl w:val="1"/>
          <w:numId w:val="19"/>
        </w:numPr>
        <w:autoSpaceDE w:val="0"/>
        <w:autoSpaceDN w:val="0"/>
        <w:adjustRightInd w:val="0"/>
        <w:spacing w:after="0" w:line="240" w:lineRule="auto"/>
        <w:contextualSpacing/>
        <w:jc w:val="both"/>
        <w:rPr>
          <w:rFonts w:ascii="Arial Narrow" w:eastAsia="Times New Roman" w:hAnsi="Arial Narrow" w:cs="CIDFont+F1"/>
          <w:lang w:eastAsia="pl-PL"/>
        </w:rPr>
      </w:pPr>
      <w:r w:rsidRPr="00C96CF7">
        <w:rPr>
          <w:rFonts w:ascii="Arial Narrow" w:eastAsia="Times New Roman" w:hAnsi="Arial Narrow" w:cs="Times New Roman"/>
          <w:b/>
          <w:lang w:eastAsia="pl-PL"/>
        </w:rPr>
        <w:t>„Wsparcie osób niesamodzielnych w Gminie Kisielice</w:t>
      </w:r>
      <w:r w:rsidRPr="00C96CF7">
        <w:rPr>
          <w:rFonts w:ascii="Arial Narrow" w:eastAsia="Times New Roman" w:hAnsi="Arial Narrow" w:cs="CIDFont+F1"/>
          <w:lang w:eastAsia="pl-PL"/>
        </w:rPr>
        <w:t>” w ramach Regionalnego Programu Operacyjnego Województwa Warmińsko- Mazurskiego na lata 2014-2020, Oś priorytetowa RPWM.11.00.00 Włączenie społeczne. Działanie RPWM.11.02.00 „Ułatwianie dostępu do przystępnych cenowo, trwałych oraz wysokiej jakości usług, w tym opieki zdrowotnej i usług socjalnych świadczonych w interesie ogólnym”, Poddziałanie: RPWM.11.02.03 Ułatwienie dostępu do usług społecznych, w tym integracja ze środowiskiem lokalnym;</w:t>
      </w:r>
    </w:p>
    <w:p w14:paraId="245F34F7" w14:textId="77777777" w:rsidR="00C96CF7" w:rsidRPr="00C96CF7" w:rsidRDefault="00C96CF7" w:rsidP="005269CC">
      <w:pPr>
        <w:widowControl w:val="0"/>
        <w:numPr>
          <w:ilvl w:val="1"/>
          <w:numId w:val="19"/>
        </w:numPr>
        <w:autoSpaceDE w:val="0"/>
        <w:autoSpaceDN w:val="0"/>
        <w:adjustRightInd w:val="0"/>
        <w:spacing w:before="100" w:beforeAutospacing="1" w:after="0" w:line="240" w:lineRule="auto"/>
        <w:contextualSpacing/>
        <w:jc w:val="both"/>
        <w:rPr>
          <w:rFonts w:ascii="Arial Narrow" w:eastAsia="Times New Roman" w:hAnsi="Arial Narrow" w:cs="Times New Roman"/>
          <w:lang w:eastAsia="pl-PL"/>
        </w:rPr>
      </w:pPr>
      <w:r w:rsidRPr="00C96CF7">
        <w:rPr>
          <w:rFonts w:ascii="Arial Narrow" w:eastAsia="Times New Roman" w:hAnsi="Arial Narrow" w:cs="Times New Roman"/>
          <w:b/>
          <w:lang w:eastAsia="pl-PL"/>
        </w:rPr>
        <w:t>„Stawiamy na maluchy w Gminie Kisielice</w:t>
      </w:r>
      <w:r w:rsidRPr="00C96CF7">
        <w:rPr>
          <w:rFonts w:ascii="Arial Narrow" w:eastAsia="Times New Roman" w:hAnsi="Arial Narrow" w:cs="Times New Roman"/>
          <w:lang w:eastAsia="pl-PL"/>
        </w:rPr>
        <w:t>” w ramach Regionalnego Programu Operacyjnego Województwa Warmińsko- Mazurskiego na lata 2014-2020, Oś priorytetowa RPWM.10.00.00  Regionalny rynek pracy. Działanie RPWM.10.04.00, Pomoc w powrocie lub wejściu na rynek pracy osobom sprawującym opiekę nad dziećmi do lat 3;</w:t>
      </w:r>
    </w:p>
    <w:p w14:paraId="737F9E80" w14:textId="77777777" w:rsidR="00C96CF7" w:rsidRPr="00C96CF7" w:rsidRDefault="00C96CF7" w:rsidP="005269CC">
      <w:pPr>
        <w:widowControl w:val="0"/>
        <w:numPr>
          <w:ilvl w:val="1"/>
          <w:numId w:val="19"/>
        </w:numPr>
        <w:autoSpaceDE w:val="0"/>
        <w:autoSpaceDN w:val="0"/>
        <w:adjustRightInd w:val="0"/>
        <w:spacing w:before="100" w:beforeAutospacing="1" w:after="0" w:line="240" w:lineRule="auto"/>
        <w:contextualSpacing/>
        <w:jc w:val="both"/>
        <w:rPr>
          <w:rFonts w:ascii="Arial Narrow" w:eastAsia="Times New Roman" w:hAnsi="Arial Narrow" w:cs="Times New Roman"/>
          <w:lang w:eastAsia="pl-PL"/>
        </w:rPr>
      </w:pPr>
      <w:r w:rsidRPr="00C96CF7">
        <w:rPr>
          <w:rFonts w:ascii="Arial Narrow" w:eastAsia="Times New Roman" w:hAnsi="Arial Narrow" w:cs="Times New Roman"/>
          <w:b/>
          <w:lang w:eastAsia="pl-PL"/>
        </w:rPr>
        <w:t>„Klub Senior +”</w:t>
      </w:r>
      <w:r w:rsidRPr="00C96CF7">
        <w:rPr>
          <w:rFonts w:ascii="Arial Narrow" w:eastAsia="Times New Roman" w:hAnsi="Arial Narrow" w:cs="Times New Roman"/>
          <w:lang w:eastAsia="pl-PL"/>
        </w:rPr>
        <w:t xml:space="preserve">  w ramach Programu Wieloletniego „Senior +” na lata 2015-2020</w:t>
      </w:r>
    </w:p>
    <w:p w14:paraId="01F08C3D" w14:textId="77777777" w:rsidR="00C96CF7" w:rsidRPr="00C96CF7" w:rsidRDefault="00C96CF7" w:rsidP="005269CC">
      <w:pPr>
        <w:widowControl w:val="0"/>
        <w:numPr>
          <w:ilvl w:val="1"/>
          <w:numId w:val="19"/>
        </w:numPr>
        <w:autoSpaceDE w:val="0"/>
        <w:autoSpaceDN w:val="0"/>
        <w:adjustRightInd w:val="0"/>
        <w:spacing w:before="100" w:beforeAutospacing="1" w:after="0" w:line="240" w:lineRule="auto"/>
        <w:contextualSpacing/>
        <w:jc w:val="both"/>
        <w:rPr>
          <w:rFonts w:ascii="Arial Narrow" w:eastAsia="Times New Roman" w:hAnsi="Arial Narrow" w:cs="Times New Roman"/>
          <w:lang w:eastAsia="pl-PL"/>
        </w:rPr>
      </w:pPr>
      <w:r w:rsidRPr="00C96CF7">
        <w:rPr>
          <w:rFonts w:ascii="Arial Narrow" w:eastAsia="Times New Roman" w:hAnsi="Arial Narrow" w:cs="Times New Roman"/>
          <w:b/>
          <w:bCs/>
          <w:lang w:eastAsia="pl-PL"/>
        </w:rPr>
        <w:t xml:space="preserve">„Żłobek w Kisielicach” </w:t>
      </w:r>
      <w:r w:rsidRPr="00C96CF7">
        <w:rPr>
          <w:rFonts w:ascii="Arial Narrow" w:eastAsia="Times New Roman" w:hAnsi="Arial Narrow" w:cs="Times New Roman"/>
          <w:lang w:eastAsia="pl-PL"/>
        </w:rPr>
        <w:t>w ramach programu „Maluch + 2019”.</w:t>
      </w:r>
      <w:r w:rsidRPr="00C96CF7">
        <w:rPr>
          <w:rFonts w:ascii="Arial Narrow" w:eastAsia="Times New Roman" w:hAnsi="Arial Narrow" w:cs="Times New Roman"/>
          <w:b/>
          <w:bCs/>
          <w:lang w:eastAsia="pl-PL"/>
        </w:rPr>
        <w:t xml:space="preserve"> </w:t>
      </w:r>
    </w:p>
    <w:p w14:paraId="63BD6A23" w14:textId="77777777" w:rsidR="00C96CF7" w:rsidRDefault="00C96CF7" w:rsidP="00C96CF7">
      <w:pPr>
        <w:tabs>
          <w:tab w:val="left" w:pos="-1980"/>
        </w:tabs>
        <w:spacing w:after="0" w:line="240" w:lineRule="auto"/>
        <w:jc w:val="both"/>
        <w:rPr>
          <w:rFonts w:ascii="Arial Narrow" w:eastAsia="Times New Roman" w:hAnsi="Arial Narrow" w:cs="Times New Roman"/>
          <w:lang w:eastAsia="pl-PL"/>
        </w:rPr>
      </w:pPr>
    </w:p>
    <w:p w14:paraId="63B1B0D6" w14:textId="77777777" w:rsidR="00C96CF7" w:rsidRPr="00C96CF7" w:rsidRDefault="00C96CF7" w:rsidP="00C96CF7">
      <w:pPr>
        <w:spacing w:after="0" w:line="240" w:lineRule="auto"/>
        <w:ind w:left="4687" w:right="8" w:firstLine="269"/>
        <w:rPr>
          <w:rFonts w:ascii="Arial Narrow" w:eastAsia="Calibri" w:hAnsi="Arial Narrow" w:cs="Times New Roman"/>
          <w:b/>
        </w:rPr>
      </w:pPr>
      <w:r w:rsidRPr="00C96CF7">
        <w:rPr>
          <w:rFonts w:ascii="Arial Narrow" w:eastAsia="Calibri" w:hAnsi="Arial Narrow" w:cs="Times New Roman"/>
          <w:b/>
        </w:rPr>
        <w:t xml:space="preserve">§ 2. </w:t>
      </w:r>
    </w:p>
    <w:p w14:paraId="6DC93245" w14:textId="2C3FB939" w:rsidR="00C96CF7" w:rsidRPr="00C96CF7" w:rsidRDefault="00C96CF7" w:rsidP="00C96CF7">
      <w:pPr>
        <w:spacing w:after="0" w:line="240" w:lineRule="auto"/>
        <w:ind w:left="439" w:right="10" w:hanging="10"/>
        <w:jc w:val="center"/>
        <w:rPr>
          <w:rFonts w:ascii="Arial Narrow" w:eastAsia="Calibri" w:hAnsi="Arial Narrow" w:cs="Times New Roman"/>
          <w:b/>
        </w:rPr>
      </w:pPr>
      <w:r w:rsidRPr="00C96CF7">
        <w:rPr>
          <w:rFonts w:ascii="Arial Narrow" w:eastAsia="Calibri" w:hAnsi="Arial Narrow" w:cs="Times New Roman"/>
          <w:b/>
        </w:rPr>
        <w:t>PRZEDMIOT UMOWY</w:t>
      </w:r>
      <w:r w:rsidRPr="00C96CF7">
        <w:rPr>
          <w:rFonts w:ascii="Arial Narrow" w:eastAsia="Calibri" w:hAnsi="Arial Narrow" w:cs="Times New Roman"/>
        </w:rPr>
        <w:t xml:space="preserve"> </w:t>
      </w:r>
    </w:p>
    <w:p w14:paraId="5A9A66AB" w14:textId="5B280B40" w:rsidR="00C96CF7" w:rsidRPr="00E933C1" w:rsidRDefault="00C96CF7" w:rsidP="005269CC">
      <w:pPr>
        <w:numPr>
          <w:ilvl w:val="0"/>
          <w:numId w:val="1"/>
        </w:numPr>
        <w:spacing w:after="0" w:line="240" w:lineRule="auto"/>
        <w:ind w:left="709" w:right="16" w:hanging="283"/>
        <w:jc w:val="both"/>
        <w:rPr>
          <w:rFonts w:ascii="Arial Narrow" w:eastAsia="Calibri" w:hAnsi="Arial Narrow" w:cs="Times New Roman"/>
          <w:b/>
        </w:rPr>
      </w:pPr>
      <w:r w:rsidRPr="00C96CF7">
        <w:rPr>
          <w:rFonts w:ascii="Arial Narrow" w:eastAsia="Calibri" w:hAnsi="Arial Narrow" w:cs="Times New Roman"/>
        </w:rPr>
        <w:t xml:space="preserve">Przedmiotem Umowy jest </w:t>
      </w:r>
      <w:r w:rsidRPr="00E933C1">
        <w:rPr>
          <w:rFonts w:ascii="Arial Narrow" w:eastAsia="Calibri" w:hAnsi="Arial Narrow" w:cs="Times New Roman"/>
          <w:b/>
        </w:rPr>
        <w:t>dostawa wyposażenia i pomocy dydaktycznych do żłobka miejskiego oraz klubu seniora w Kisielicach:</w:t>
      </w:r>
    </w:p>
    <w:p w14:paraId="706193A5" w14:textId="5B828427" w:rsidR="00C96CF7" w:rsidRPr="00F670E4" w:rsidRDefault="00C96CF7" w:rsidP="00C96CF7">
      <w:pPr>
        <w:spacing w:after="0" w:line="240" w:lineRule="auto"/>
        <w:ind w:right="16"/>
        <w:contextualSpacing/>
        <w:jc w:val="both"/>
        <w:rPr>
          <w:rFonts w:ascii="Arial Narrow" w:eastAsia="Calibri" w:hAnsi="Arial Narrow" w:cs="Times New Roman"/>
          <w:b/>
        </w:rPr>
      </w:pPr>
      <w:r w:rsidRPr="00F670E4">
        <w:rPr>
          <w:rFonts w:ascii="Arial Narrow" w:eastAsia="Calibri" w:hAnsi="Arial Narrow" w:cs="Times New Roman"/>
          <w:b/>
        </w:rPr>
        <w:t xml:space="preserve">  </w:t>
      </w:r>
      <w:r w:rsidRPr="00F670E4">
        <w:rPr>
          <w:rFonts w:ascii="Arial Narrow" w:eastAsia="Calibri" w:hAnsi="Arial Narrow" w:cs="Times New Roman"/>
          <w:b/>
        </w:rPr>
        <w:tab/>
        <w:t>Zadanie nr ………………….,</w:t>
      </w:r>
    </w:p>
    <w:p w14:paraId="43645EE8" w14:textId="77777777" w:rsidR="00C96CF7" w:rsidRPr="00C96CF7" w:rsidRDefault="00C96CF7" w:rsidP="00C96CF7">
      <w:pPr>
        <w:spacing w:after="0" w:line="240" w:lineRule="auto"/>
        <w:ind w:left="709" w:right="16"/>
        <w:contextualSpacing/>
        <w:jc w:val="both"/>
        <w:rPr>
          <w:rFonts w:ascii="Arial Narrow" w:eastAsia="Calibri" w:hAnsi="Arial Narrow" w:cs="Times New Roman"/>
        </w:rPr>
      </w:pPr>
      <w:r w:rsidRPr="00C96CF7">
        <w:rPr>
          <w:rFonts w:ascii="Arial Narrow" w:eastAsia="Calibri" w:hAnsi="Arial Narrow" w:cs="Times New Roman"/>
        </w:rPr>
        <w:t>– zgodnie ze szczegółowym opisem zawartym w Sz</w:t>
      </w:r>
      <w:bookmarkStart w:id="0" w:name="_GoBack"/>
      <w:bookmarkEnd w:id="0"/>
      <w:r w:rsidRPr="00C96CF7">
        <w:rPr>
          <w:rFonts w:ascii="Arial Narrow" w:eastAsia="Calibri" w:hAnsi="Arial Narrow" w:cs="Times New Roman"/>
        </w:rPr>
        <w:t xml:space="preserve">czegółowym Opisie Przedmiotu Zamówienia stanowiącym Załącznik nr 1 do SIWZ oraz ze złożoną Ofertą Wykonawcy stanowiącą Załącznik do niniejszej Umowy. </w:t>
      </w:r>
    </w:p>
    <w:p w14:paraId="7C99BBCD" w14:textId="77777777" w:rsidR="00C96CF7" w:rsidRPr="00C96CF7" w:rsidRDefault="00C96CF7" w:rsidP="005269CC">
      <w:pPr>
        <w:numPr>
          <w:ilvl w:val="0"/>
          <w:numId w:val="2"/>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Kompleksowa realizacja przedmiotu Umowy musi być zgodna z wymaganiami określonymi w Szczegółowym Opisie Przedmiotu Zamówienia będącym załącznikiem do niniejszej Umowy oraz Ofertą Wykonawcy.</w:t>
      </w:r>
    </w:p>
    <w:p w14:paraId="4DF3826D" w14:textId="7E3AE264" w:rsidR="00C96CF7" w:rsidRDefault="00C96CF7" w:rsidP="005269CC">
      <w:pPr>
        <w:numPr>
          <w:ilvl w:val="0"/>
          <w:numId w:val="2"/>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W celu uniknięcia wątpliwości Strony potwierdzają, że z zastrzeżeniem zmian dopuszczalnych przez przepisy prawa i Umowę – przedmiot Umowy zostanie zrealizowany zgodnie z treścią SIWZ oraz Ofertą Wykonawcy i wszelkich zmian oraz wyjaśnień udzielonych w odpowiedzi na pytania Wykonawców, które miały miejsce w toku postępowania poprzedzającego zawarcie Umowy.</w:t>
      </w:r>
    </w:p>
    <w:p w14:paraId="3914AD0D" w14:textId="77777777" w:rsidR="00C96CF7" w:rsidRPr="00C96CF7" w:rsidRDefault="00C96CF7" w:rsidP="00C96CF7">
      <w:pPr>
        <w:spacing w:after="0" w:line="240" w:lineRule="auto"/>
        <w:ind w:left="709" w:right="16"/>
        <w:jc w:val="both"/>
        <w:rPr>
          <w:rFonts w:ascii="Arial Narrow" w:eastAsia="Calibri" w:hAnsi="Arial Narrow" w:cs="Times New Roman"/>
        </w:rPr>
      </w:pPr>
    </w:p>
    <w:p w14:paraId="11DF6193" w14:textId="77777777" w:rsidR="00C96CF7" w:rsidRPr="00C96CF7" w:rsidRDefault="00C96CF7" w:rsidP="00C96CF7">
      <w:pPr>
        <w:spacing w:after="0" w:line="240" w:lineRule="auto"/>
        <w:ind w:left="439" w:right="435" w:hanging="10"/>
        <w:jc w:val="center"/>
        <w:rPr>
          <w:rFonts w:ascii="Arial Narrow" w:eastAsia="Calibri" w:hAnsi="Arial Narrow" w:cs="Times New Roman"/>
          <w:b/>
        </w:rPr>
      </w:pPr>
      <w:r w:rsidRPr="00C96CF7">
        <w:rPr>
          <w:rFonts w:ascii="Arial Narrow" w:eastAsia="Calibri" w:hAnsi="Arial Narrow" w:cs="Times New Roman"/>
          <w:b/>
        </w:rPr>
        <w:t>§ 3.</w:t>
      </w:r>
    </w:p>
    <w:p w14:paraId="6EC4974A" w14:textId="60E780A9" w:rsidR="00C96CF7" w:rsidRPr="00C96CF7" w:rsidRDefault="00C96CF7" w:rsidP="00C96CF7">
      <w:pPr>
        <w:spacing w:after="0" w:line="240" w:lineRule="auto"/>
        <w:ind w:right="5"/>
        <w:jc w:val="center"/>
        <w:rPr>
          <w:rFonts w:ascii="Arial Narrow" w:eastAsia="Calibri" w:hAnsi="Arial Narrow" w:cs="Times New Roman"/>
          <w:b/>
        </w:rPr>
      </w:pPr>
      <w:r w:rsidRPr="00C96CF7">
        <w:rPr>
          <w:rFonts w:ascii="Arial Narrow" w:eastAsia="Calibri" w:hAnsi="Arial Narrow" w:cs="Times New Roman"/>
          <w:b/>
        </w:rPr>
        <w:t>SPOSÓB REALIZACJI PRZEDMIOTU UMOWY</w:t>
      </w:r>
    </w:p>
    <w:p w14:paraId="06ECE580" w14:textId="77777777" w:rsidR="00C96CF7" w:rsidRPr="00C96CF7" w:rsidRDefault="00C96CF7" w:rsidP="005269CC">
      <w:pPr>
        <w:numPr>
          <w:ilvl w:val="0"/>
          <w:numId w:val="3"/>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Strony deklarują współpracę w celu realizacji Umowy. W szczególności Strony zobowiązane są do wzajemnego powiadamiania o ważnych okolicznościach mających lub mogących mieć wpływ na wykonanie Umowy, w tym na ewentualne opóźnienia.</w:t>
      </w:r>
    </w:p>
    <w:p w14:paraId="492D1D77" w14:textId="77777777" w:rsidR="00C96CF7" w:rsidRPr="00C96CF7" w:rsidRDefault="00C96CF7" w:rsidP="005269CC">
      <w:pPr>
        <w:numPr>
          <w:ilvl w:val="0"/>
          <w:numId w:val="3"/>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lastRenderedPageBreak/>
        <w:t>Językiem Umowy i językiem stosowanym podczas jej realizacji jest język polski. Dotyczy to także całej komunikacji między Stronami.</w:t>
      </w:r>
    </w:p>
    <w:p w14:paraId="62D04062" w14:textId="4B12D66F" w:rsidR="00C96CF7" w:rsidRPr="00C96CF7" w:rsidRDefault="00C96CF7" w:rsidP="005269CC">
      <w:pPr>
        <w:numPr>
          <w:ilvl w:val="0"/>
          <w:numId w:val="3"/>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 xml:space="preserve">Wykonawca zapewni takie opakowanie </w:t>
      </w:r>
      <w:r w:rsidR="00E933C1">
        <w:rPr>
          <w:rFonts w:ascii="Arial Narrow" w:eastAsia="Calibri" w:hAnsi="Arial Narrow" w:cs="Times New Roman"/>
        </w:rPr>
        <w:t>wyposażenia</w:t>
      </w:r>
      <w:r w:rsidRPr="00C96CF7">
        <w:rPr>
          <w:rFonts w:ascii="Arial Narrow" w:eastAsia="Calibri" w:hAnsi="Arial Narrow" w:cs="Times New Roman"/>
        </w:rPr>
        <w:t xml:space="preserve"> jakie jest wymagane, by nie dopuścić do jego uszkodzenia lub pogorszenia jego jakości w trakcie transportu do miejsca dostawy.</w:t>
      </w:r>
    </w:p>
    <w:p w14:paraId="6A42EDDA" w14:textId="452D00F7" w:rsidR="00C96CF7" w:rsidRPr="00C96CF7" w:rsidRDefault="00E933C1" w:rsidP="005269CC">
      <w:pPr>
        <w:numPr>
          <w:ilvl w:val="0"/>
          <w:numId w:val="3"/>
        </w:numPr>
        <w:spacing w:after="0" w:line="240" w:lineRule="auto"/>
        <w:ind w:left="709" w:right="16" w:hanging="283"/>
        <w:jc w:val="both"/>
        <w:rPr>
          <w:rFonts w:ascii="Arial Narrow" w:eastAsia="Calibri" w:hAnsi="Arial Narrow" w:cs="Times New Roman"/>
        </w:rPr>
      </w:pPr>
      <w:r>
        <w:rPr>
          <w:rFonts w:ascii="Arial Narrow" w:eastAsia="Calibri" w:hAnsi="Arial Narrow" w:cs="Times New Roman"/>
        </w:rPr>
        <w:t xml:space="preserve">Wyposażenie </w:t>
      </w:r>
      <w:r w:rsidR="00C96CF7" w:rsidRPr="00C96CF7">
        <w:rPr>
          <w:rFonts w:ascii="Arial Narrow" w:eastAsia="Calibri" w:hAnsi="Arial Narrow" w:cs="Times New Roman"/>
        </w:rPr>
        <w:t>będzie oznaczon</w:t>
      </w:r>
      <w:r>
        <w:rPr>
          <w:rFonts w:ascii="Arial Narrow" w:eastAsia="Calibri" w:hAnsi="Arial Narrow" w:cs="Times New Roman"/>
        </w:rPr>
        <w:t>e</w:t>
      </w:r>
      <w:r w:rsidR="00C96CF7" w:rsidRPr="00C96CF7">
        <w:rPr>
          <w:rFonts w:ascii="Arial Narrow" w:eastAsia="Calibri" w:hAnsi="Arial Narrow" w:cs="Times New Roman"/>
        </w:rPr>
        <w:t xml:space="preserve"> zgodnie z obowiązującymi przepisami, a w szczególności znakami bezpieczeństwa.</w:t>
      </w:r>
    </w:p>
    <w:p w14:paraId="24ABC6DF" w14:textId="77777777" w:rsidR="00C96CF7" w:rsidRPr="00C96CF7" w:rsidRDefault="00C96CF7" w:rsidP="005269CC">
      <w:pPr>
        <w:numPr>
          <w:ilvl w:val="0"/>
          <w:numId w:val="3"/>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Wykonawca zobowiązuje się wykonać przedmiot Umowy z zachowaniem należytej staranności, przy wykorzystaniu całej posiadanej wiedzy i doświadczenia.</w:t>
      </w:r>
    </w:p>
    <w:p w14:paraId="6CF92A75" w14:textId="257E5768" w:rsidR="00C96CF7" w:rsidRPr="00C96CF7" w:rsidRDefault="00C96CF7" w:rsidP="005269CC">
      <w:pPr>
        <w:numPr>
          <w:ilvl w:val="0"/>
          <w:numId w:val="3"/>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 xml:space="preserve">Wykonawca umożliwi Zamawiającemu sprawdzenie </w:t>
      </w:r>
      <w:r w:rsidR="00E933C1">
        <w:rPr>
          <w:rFonts w:ascii="Arial Narrow" w:eastAsia="Calibri" w:hAnsi="Arial Narrow" w:cs="Times New Roman"/>
        </w:rPr>
        <w:t xml:space="preserve">wyposażenia </w:t>
      </w:r>
      <w:r w:rsidRPr="00C96CF7">
        <w:rPr>
          <w:rFonts w:ascii="Arial Narrow" w:eastAsia="Calibri" w:hAnsi="Arial Narrow" w:cs="Times New Roman"/>
        </w:rPr>
        <w:t xml:space="preserve">w celu jego odbioru w miejscu dostawy. Sprawdzenie sprzętu będzie polegało na upewnieniu się, że sprzęt jest wolny od wad fizycznych, a w szczególności, że </w:t>
      </w:r>
      <w:r w:rsidR="00E933C1">
        <w:rPr>
          <w:rFonts w:ascii="Arial Narrow" w:eastAsia="Calibri" w:hAnsi="Arial Narrow" w:cs="Times New Roman"/>
        </w:rPr>
        <w:t>wyposażenie</w:t>
      </w:r>
      <w:r w:rsidRPr="00C96CF7">
        <w:rPr>
          <w:rFonts w:ascii="Arial Narrow" w:eastAsia="Calibri" w:hAnsi="Arial Narrow" w:cs="Times New Roman"/>
        </w:rPr>
        <w:t xml:space="preserve"> odpowiada wymogom określonym przez Zamawiającego. Na okoliczność odbioru </w:t>
      </w:r>
      <w:r w:rsidR="00E933C1">
        <w:rPr>
          <w:rFonts w:ascii="Arial Narrow" w:eastAsia="Calibri" w:hAnsi="Arial Narrow" w:cs="Times New Roman"/>
        </w:rPr>
        <w:t>wyposażenia</w:t>
      </w:r>
      <w:r w:rsidR="00E933C1" w:rsidRPr="00C96CF7">
        <w:rPr>
          <w:rFonts w:ascii="Arial Narrow" w:eastAsia="Calibri" w:hAnsi="Arial Narrow" w:cs="Times New Roman"/>
        </w:rPr>
        <w:t xml:space="preserve"> </w:t>
      </w:r>
      <w:r w:rsidRPr="00C96CF7">
        <w:rPr>
          <w:rFonts w:ascii="Arial Narrow" w:eastAsia="Calibri" w:hAnsi="Arial Narrow" w:cs="Times New Roman"/>
        </w:rPr>
        <w:t>zostanie sporządzony protokół odbioru podpisany przez uprawnionych przedstawicieli Zamawiającego i Wykonawcy.</w:t>
      </w:r>
    </w:p>
    <w:p w14:paraId="2DDEB55A" w14:textId="2A39F2CD" w:rsidR="00C96CF7" w:rsidRPr="00C96CF7" w:rsidRDefault="00C96CF7" w:rsidP="005269CC">
      <w:pPr>
        <w:numPr>
          <w:ilvl w:val="0"/>
          <w:numId w:val="3"/>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 xml:space="preserve">Wykonawca wyda Zamawiającemu dokumenty, które dotyczą </w:t>
      </w:r>
      <w:r w:rsidR="00E933C1">
        <w:rPr>
          <w:rFonts w:ascii="Arial Narrow" w:eastAsia="Calibri" w:hAnsi="Arial Narrow" w:cs="Times New Roman"/>
        </w:rPr>
        <w:t>wyposażenia</w:t>
      </w:r>
      <w:r w:rsidRPr="00C96CF7">
        <w:rPr>
          <w:rFonts w:ascii="Arial Narrow" w:eastAsia="Calibri" w:hAnsi="Arial Narrow" w:cs="Times New Roman"/>
        </w:rPr>
        <w:t>, przede wszystkim k</w:t>
      </w:r>
      <w:r w:rsidR="00E933C1">
        <w:rPr>
          <w:rFonts w:ascii="Arial Narrow" w:eastAsia="Calibri" w:hAnsi="Arial Narrow" w:cs="Times New Roman"/>
        </w:rPr>
        <w:t>arty</w:t>
      </w:r>
      <w:r w:rsidRPr="00C96CF7">
        <w:rPr>
          <w:rFonts w:ascii="Arial Narrow" w:eastAsia="Calibri" w:hAnsi="Arial Narrow" w:cs="Times New Roman"/>
        </w:rPr>
        <w:t xml:space="preserve"> gwarancyjne i instrukcje obsługi, a jeśli zostały wydane w innym języku niż polski przedłoży jednocześnie ich tłumaczenia na język polski.</w:t>
      </w:r>
    </w:p>
    <w:p w14:paraId="53E0186F" w14:textId="75A83628" w:rsidR="00C96CF7" w:rsidRPr="00C96CF7" w:rsidRDefault="00C96CF7" w:rsidP="005269CC">
      <w:pPr>
        <w:numPr>
          <w:ilvl w:val="0"/>
          <w:numId w:val="3"/>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 xml:space="preserve">Korzyści i ciężary związane z </w:t>
      </w:r>
      <w:r w:rsidR="00E933C1">
        <w:rPr>
          <w:rFonts w:ascii="Arial Narrow" w:eastAsia="Calibri" w:hAnsi="Arial Narrow" w:cs="Times New Roman"/>
        </w:rPr>
        <w:t>wyposażeniem</w:t>
      </w:r>
      <w:r w:rsidRPr="00C96CF7">
        <w:rPr>
          <w:rFonts w:ascii="Arial Narrow" w:eastAsia="Calibri" w:hAnsi="Arial Narrow" w:cs="Times New Roman"/>
        </w:rPr>
        <w:t xml:space="preserve"> oraz niebezpieczeństwo przypadkowej utraty lub uszkodzenia przechodzą na Zamawiającego z chwilą wydania </w:t>
      </w:r>
      <w:r w:rsidR="00E933C1">
        <w:rPr>
          <w:rFonts w:ascii="Arial Narrow" w:eastAsia="Calibri" w:hAnsi="Arial Narrow" w:cs="Times New Roman"/>
        </w:rPr>
        <w:t>wyposażenia</w:t>
      </w:r>
      <w:r w:rsidRPr="00C96CF7">
        <w:rPr>
          <w:rFonts w:ascii="Arial Narrow" w:eastAsia="Calibri" w:hAnsi="Arial Narrow" w:cs="Times New Roman"/>
        </w:rPr>
        <w:t xml:space="preserve"> Zamawiającemu. Za dzień wydania </w:t>
      </w:r>
      <w:r w:rsidR="00E933C1">
        <w:rPr>
          <w:rFonts w:ascii="Arial Narrow" w:eastAsia="Calibri" w:hAnsi="Arial Narrow" w:cs="Times New Roman"/>
        </w:rPr>
        <w:t>wyposażenia</w:t>
      </w:r>
      <w:r w:rsidRPr="00C96CF7">
        <w:rPr>
          <w:rFonts w:ascii="Arial Narrow" w:eastAsia="Calibri" w:hAnsi="Arial Narrow" w:cs="Times New Roman"/>
        </w:rPr>
        <w:t xml:space="preserve"> Zamawiającemu uważa się dzień, w którym </w:t>
      </w:r>
      <w:r w:rsidR="00E933C1">
        <w:rPr>
          <w:rFonts w:ascii="Arial Narrow" w:eastAsia="Calibri" w:hAnsi="Arial Narrow" w:cs="Times New Roman"/>
        </w:rPr>
        <w:t>wyposażenie z</w:t>
      </w:r>
      <w:r w:rsidRPr="00C96CF7">
        <w:rPr>
          <w:rFonts w:ascii="Arial Narrow" w:eastAsia="Calibri" w:hAnsi="Arial Narrow" w:cs="Times New Roman"/>
        </w:rPr>
        <w:t>ostał</w:t>
      </w:r>
      <w:r w:rsidR="00E933C1">
        <w:rPr>
          <w:rFonts w:ascii="Arial Narrow" w:eastAsia="Calibri" w:hAnsi="Arial Narrow" w:cs="Times New Roman"/>
        </w:rPr>
        <w:t>o</w:t>
      </w:r>
      <w:r w:rsidRPr="00C96CF7">
        <w:rPr>
          <w:rFonts w:ascii="Arial Narrow" w:eastAsia="Calibri" w:hAnsi="Arial Narrow" w:cs="Times New Roman"/>
        </w:rPr>
        <w:t xml:space="preserve"> odebran</w:t>
      </w:r>
      <w:r w:rsidR="00E933C1">
        <w:rPr>
          <w:rFonts w:ascii="Arial Narrow" w:eastAsia="Calibri" w:hAnsi="Arial Narrow" w:cs="Times New Roman"/>
        </w:rPr>
        <w:t>e</w:t>
      </w:r>
      <w:r w:rsidRPr="00C96CF7">
        <w:rPr>
          <w:rFonts w:ascii="Arial Narrow" w:eastAsia="Calibri" w:hAnsi="Arial Narrow" w:cs="Times New Roman"/>
        </w:rPr>
        <w:t xml:space="preserve"> przez Zamawiającego zgodnie z procedurą określoną w ust.6.</w:t>
      </w:r>
    </w:p>
    <w:p w14:paraId="571632E3" w14:textId="77777777" w:rsidR="00C96CF7" w:rsidRPr="00C96CF7" w:rsidRDefault="00C96CF7" w:rsidP="005269CC">
      <w:pPr>
        <w:numPr>
          <w:ilvl w:val="0"/>
          <w:numId w:val="3"/>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Potwierdzeniem realizacji zamówienia w terminie, o którym mowa w ust. 1 jest protokół odbioru podpisany przez obie Strony.</w:t>
      </w:r>
    </w:p>
    <w:p w14:paraId="09AB2322" w14:textId="77777777" w:rsidR="00C96CF7" w:rsidRPr="00C96CF7" w:rsidRDefault="00C96CF7" w:rsidP="00C96CF7">
      <w:pPr>
        <w:spacing w:after="0" w:line="240" w:lineRule="auto"/>
        <w:rPr>
          <w:rFonts w:ascii="Arial Narrow" w:eastAsia="Calibri" w:hAnsi="Arial Narrow" w:cs="Times New Roman"/>
        </w:rPr>
      </w:pPr>
    </w:p>
    <w:p w14:paraId="056F7BB7" w14:textId="77777777" w:rsidR="00C96CF7" w:rsidRPr="00C96CF7" w:rsidRDefault="00C96CF7" w:rsidP="00C96CF7">
      <w:pPr>
        <w:spacing w:after="0" w:line="240" w:lineRule="auto"/>
        <w:ind w:left="439" w:right="435" w:hanging="10"/>
        <w:jc w:val="center"/>
        <w:rPr>
          <w:rFonts w:ascii="Arial Narrow" w:eastAsia="Calibri" w:hAnsi="Arial Narrow" w:cs="Times New Roman"/>
          <w:b/>
        </w:rPr>
      </w:pPr>
      <w:r w:rsidRPr="00C96CF7">
        <w:rPr>
          <w:rFonts w:ascii="Arial Narrow" w:eastAsia="Calibri" w:hAnsi="Arial Narrow" w:cs="Times New Roman"/>
          <w:b/>
        </w:rPr>
        <w:t xml:space="preserve">§ 4. </w:t>
      </w:r>
    </w:p>
    <w:p w14:paraId="42037DB7" w14:textId="508C7CC6" w:rsidR="00C96CF7" w:rsidRPr="00C96CF7" w:rsidRDefault="00C96CF7" w:rsidP="00C96CF7">
      <w:pPr>
        <w:spacing w:after="0" w:line="240" w:lineRule="auto"/>
        <w:ind w:left="439" w:right="435" w:hanging="10"/>
        <w:jc w:val="center"/>
        <w:rPr>
          <w:rFonts w:ascii="Arial Narrow" w:eastAsia="Calibri" w:hAnsi="Arial Narrow" w:cs="Times New Roman"/>
          <w:b/>
        </w:rPr>
      </w:pPr>
      <w:r w:rsidRPr="00C96CF7">
        <w:rPr>
          <w:rFonts w:ascii="Arial Narrow" w:eastAsia="Calibri" w:hAnsi="Arial Narrow" w:cs="Times New Roman"/>
          <w:b/>
        </w:rPr>
        <w:t>TERMIN WYKONANIA</w:t>
      </w:r>
    </w:p>
    <w:p w14:paraId="1AFAA67B" w14:textId="7E27BB8C" w:rsidR="00C96CF7" w:rsidRPr="00C96CF7" w:rsidRDefault="00C96CF7" w:rsidP="005269CC">
      <w:pPr>
        <w:numPr>
          <w:ilvl w:val="0"/>
          <w:numId w:val="4"/>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 xml:space="preserve">Strony ustalają termin realizacji Umowy, tj. dostarczenie całości zaoferowanego </w:t>
      </w:r>
      <w:r>
        <w:rPr>
          <w:rFonts w:ascii="Arial Narrow" w:eastAsia="Calibri" w:hAnsi="Arial Narrow" w:cs="Times New Roman"/>
        </w:rPr>
        <w:t xml:space="preserve">wyposażenia, wynikającego z Zadania nr ………. </w:t>
      </w:r>
      <w:r w:rsidRPr="00C96CF7">
        <w:rPr>
          <w:rFonts w:ascii="Arial Narrow" w:eastAsia="Calibri" w:hAnsi="Arial Narrow" w:cs="Times New Roman"/>
        </w:rPr>
        <w:t xml:space="preserve">w </w:t>
      </w:r>
      <w:r>
        <w:rPr>
          <w:rFonts w:ascii="Arial Narrow" w:eastAsia="Calibri" w:hAnsi="Arial Narrow" w:cs="Times New Roman"/>
        </w:rPr>
        <w:t>terminie 3 tygodni od dnia podpisania umowy tj. od dnia ……….... do dnia …….………</w:t>
      </w:r>
      <w:r w:rsidRPr="00C96CF7">
        <w:rPr>
          <w:rFonts w:ascii="Arial Narrow" w:eastAsia="Calibri" w:hAnsi="Arial Narrow" w:cs="Times New Roman"/>
        </w:rPr>
        <w:t>.</w:t>
      </w:r>
    </w:p>
    <w:p w14:paraId="1CD17DB9" w14:textId="77777777" w:rsidR="00C96CF7" w:rsidRPr="00C96CF7" w:rsidRDefault="00C96CF7" w:rsidP="005269CC">
      <w:pPr>
        <w:numPr>
          <w:ilvl w:val="0"/>
          <w:numId w:val="4"/>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W uzasadnionych przypadkach termin określony w ust. 1 może ulec zmianie tylko za zgodą Zamawiającego. Zmiana terminu wymaga aneksu do Umowy.</w:t>
      </w:r>
    </w:p>
    <w:p w14:paraId="2BD0EF29" w14:textId="77777777" w:rsidR="00C96CF7" w:rsidRPr="00C96CF7" w:rsidRDefault="00C96CF7" w:rsidP="005269CC">
      <w:pPr>
        <w:numPr>
          <w:ilvl w:val="0"/>
          <w:numId w:val="4"/>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Jeżeli w toku realizacji Umowy, mimo zachowania przez Wykonawcę należytej staranności, Wykonawca stwierdzi zaistnienie okoliczności dających podstawę do oceny, że przedmiot Umowy nie zostanie wykonany w terminie określonym w ust. 1, niezwłocznie zawiadomi na piśmie Zamawiającego o przyczynach wystąpienia opóźnienia oraz przedstawi przewidywany termin dostawy.</w:t>
      </w:r>
    </w:p>
    <w:p w14:paraId="0973C047" w14:textId="77777777" w:rsidR="00C96CF7" w:rsidRPr="00C96CF7" w:rsidRDefault="00C96CF7" w:rsidP="00C96CF7">
      <w:pPr>
        <w:spacing w:after="0" w:line="240" w:lineRule="auto"/>
        <w:ind w:left="283"/>
        <w:rPr>
          <w:rFonts w:ascii="Arial Narrow" w:eastAsia="Calibri" w:hAnsi="Arial Narrow" w:cs="Times New Roman"/>
        </w:rPr>
      </w:pPr>
    </w:p>
    <w:p w14:paraId="38A4291A" w14:textId="77777777" w:rsidR="00C96CF7" w:rsidRPr="00C96CF7" w:rsidRDefault="00C96CF7" w:rsidP="00C96CF7">
      <w:pPr>
        <w:spacing w:after="0" w:line="240" w:lineRule="auto"/>
        <w:ind w:left="439" w:right="435" w:hanging="10"/>
        <w:jc w:val="center"/>
        <w:rPr>
          <w:rFonts w:ascii="Arial Narrow" w:eastAsia="Calibri" w:hAnsi="Arial Narrow" w:cs="Times New Roman"/>
          <w:b/>
        </w:rPr>
      </w:pPr>
      <w:r w:rsidRPr="00C96CF7">
        <w:rPr>
          <w:rFonts w:ascii="Arial Narrow" w:eastAsia="Calibri" w:hAnsi="Arial Narrow" w:cs="Times New Roman"/>
          <w:b/>
        </w:rPr>
        <w:t xml:space="preserve">§ 5. </w:t>
      </w:r>
    </w:p>
    <w:p w14:paraId="2ECA3507" w14:textId="389B967D" w:rsidR="00C96CF7" w:rsidRPr="00C96CF7" w:rsidRDefault="00C96CF7" w:rsidP="00C96CF7">
      <w:pPr>
        <w:spacing w:after="0" w:line="240" w:lineRule="auto"/>
        <w:ind w:left="51"/>
        <w:jc w:val="center"/>
        <w:rPr>
          <w:rFonts w:ascii="Arial Narrow" w:eastAsia="Calibri" w:hAnsi="Arial Narrow" w:cs="Times New Roman"/>
          <w:b/>
        </w:rPr>
      </w:pPr>
      <w:r w:rsidRPr="00C96CF7">
        <w:rPr>
          <w:rFonts w:ascii="Arial Narrow" w:eastAsia="Calibri" w:hAnsi="Arial Narrow" w:cs="Times New Roman"/>
          <w:b/>
        </w:rPr>
        <w:t>OBOWIĄZKI STRON</w:t>
      </w:r>
    </w:p>
    <w:p w14:paraId="1E612835" w14:textId="77777777" w:rsidR="00C96CF7" w:rsidRPr="00C96CF7" w:rsidRDefault="00C96CF7" w:rsidP="005269CC">
      <w:pPr>
        <w:numPr>
          <w:ilvl w:val="0"/>
          <w:numId w:val="5"/>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Zamawiający jest zobowiązany do współdziałania z Wykonawcą w granicach określonych prawem oraz Umową.</w:t>
      </w:r>
    </w:p>
    <w:p w14:paraId="10504ADB" w14:textId="77777777" w:rsidR="00C96CF7" w:rsidRPr="00C96CF7" w:rsidRDefault="00C96CF7" w:rsidP="005269CC">
      <w:pPr>
        <w:numPr>
          <w:ilvl w:val="0"/>
          <w:numId w:val="5"/>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 xml:space="preserve">Wykonawca zobowiązany jest wykonać Przedmiot Umowy z najwyższą starannością, w sposób zgodny z: </w:t>
      </w:r>
    </w:p>
    <w:p w14:paraId="73545F9D" w14:textId="77777777" w:rsidR="00C96CF7" w:rsidRPr="00C96CF7" w:rsidRDefault="00C96CF7" w:rsidP="005269CC">
      <w:pPr>
        <w:numPr>
          <w:ilvl w:val="0"/>
          <w:numId w:val="6"/>
        </w:numPr>
        <w:spacing w:after="0" w:line="240" w:lineRule="auto"/>
        <w:ind w:right="17"/>
        <w:contextualSpacing/>
        <w:rPr>
          <w:rFonts w:ascii="Arial Narrow" w:eastAsia="Calibri" w:hAnsi="Arial Narrow" w:cs="Times New Roman"/>
        </w:rPr>
      </w:pPr>
      <w:r w:rsidRPr="00C96CF7">
        <w:rPr>
          <w:rFonts w:ascii="Arial Narrow" w:eastAsia="Calibri" w:hAnsi="Arial Narrow" w:cs="Times New Roman"/>
        </w:rPr>
        <w:t>Szczegółowym Opisem Przedmiotu Zamówienia,</w:t>
      </w:r>
    </w:p>
    <w:p w14:paraId="06E502C0" w14:textId="77777777" w:rsidR="00C96CF7" w:rsidRPr="00C96CF7" w:rsidRDefault="00C96CF7" w:rsidP="005269CC">
      <w:pPr>
        <w:numPr>
          <w:ilvl w:val="0"/>
          <w:numId w:val="6"/>
        </w:numPr>
        <w:spacing w:after="0" w:line="240" w:lineRule="auto"/>
        <w:ind w:right="17"/>
        <w:contextualSpacing/>
        <w:rPr>
          <w:rFonts w:ascii="Arial Narrow" w:eastAsia="Calibri" w:hAnsi="Arial Narrow" w:cs="Times New Roman"/>
        </w:rPr>
      </w:pPr>
      <w:r w:rsidRPr="00C96CF7">
        <w:rPr>
          <w:rFonts w:ascii="Arial Narrow" w:eastAsia="Calibri" w:hAnsi="Arial Narrow" w:cs="Times New Roman"/>
        </w:rPr>
        <w:t>Ofertą Wykonawcy.</w:t>
      </w:r>
    </w:p>
    <w:p w14:paraId="1AA724D8" w14:textId="77777777" w:rsidR="00C96CF7" w:rsidRPr="00C96CF7" w:rsidRDefault="00C96CF7" w:rsidP="00C96CF7">
      <w:pPr>
        <w:spacing w:after="0" w:line="240" w:lineRule="auto"/>
        <w:ind w:left="51"/>
        <w:jc w:val="center"/>
        <w:rPr>
          <w:rFonts w:ascii="Arial Narrow" w:eastAsia="Calibri" w:hAnsi="Arial Narrow" w:cs="Times New Roman"/>
        </w:rPr>
      </w:pPr>
    </w:p>
    <w:p w14:paraId="193D2293" w14:textId="77777777" w:rsidR="00C96CF7" w:rsidRPr="00C96CF7" w:rsidRDefault="00C96CF7" w:rsidP="00C96CF7">
      <w:pPr>
        <w:spacing w:after="0" w:line="240" w:lineRule="auto"/>
        <w:ind w:left="439" w:right="435" w:hanging="10"/>
        <w:jc w:val="center"/>
        <w:rPr>
          <w:rFonts w:ascii="Arial Narrow" w:eastAsia="Calibri" w:hAnsi="Arial Narrow" w:cs="Times New Roman"/>
          <w:b/>
        </w:rPr>
      </w:pPr>
      <w:r w:rsidRPr="00C96CF7">
        <w:rPr>
          <w:rFonts w:ascii="Arial Narrow" w:eastAsia="Calibri" w:hAnsi="Arial Narrow" w:cs="Times New Roman"/>
          <w:b/>
        </w:rPr>
        <w:t xml:space="preserve">§ 6. </w:t>
      </w:r>
    </w:p>
    <w:p w14:paraId="730864CD" w14:textId="43E91C17" w:rsidR="00C96CF7" w:rsidRPr="00C96CF7" w:rsidRDefault="00C96CF7" w:rsidP="00C96CF7">
      <w:pPr>
        <w:spacing w:after="0" w:line="240" w:lineRule="auto"/>
        <w:ind w:right="5" w:hanging="10"/>
        <w:jc w:val="center"/>
        <w:rPr>
          <w:rFonts w:ascii="Arial Narrow" w:eastAsia="Calibri" w:hAnsi="Arial Narrow" w:cs="Times New Roman"/>
          <w:b/>
        </w:rPr>
      </w:pPr>
      <w:r w:rsidRPr="00C96CF7">
        <w:rPr>
          <w:rFonts w:ascii="Arial Narrow" w:eastAsia="Calibri" w:hAnsi="Arial Narrow" w:cs="Times New Roman"/>
          <w:b/>
        </w:rPr>
        <w:t>PODWYKONAWCY</w:t>
      </w:r>
    </w:p>
    <w:p w14:paraId="240FF034" w14:textId="77777777" w:rsidR="00C96CF7" w:rsidRPr="00C96CF7" w:rsidRDefault="00C96CF7" w:rsidP="005269CC">
      <w:pPr>
        <w:numPr>
          <w:ilvl w:val="0"/>
          <w:numId w:val="7"/>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Wykonawca jest uprawniony do powierzenia wykonania części przedmiotu Umowy Podwykonawcom, z zastrzeżeniem poniższych postanowień.</w:t>
      </w:r>
    </w:p>
    <w:p w14:paraId="127ECBBE" w14:textId="77777777" w:rsidR="00C96CF7" w:rsidRPr="00C96CF7" w:rsidRDefault="00C96CF7" w:rsidP="005269CC">
      <w:pPr>
        <w:numPr>
          <w:ilvl w:val="0"/>
          <w:numId w:val="7"/>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 xml:space="preserve">Wykonawca wykona przedmiot Umowy przy udziale następujących Podwykonawców:  </w:t>
      </w:r>
    </w:p>
    <w:p w14:paraId="255AEB20" w14:textId="77777777" w:rsidR="00C96CF7" w:rsidRPr="005269CC" w:rsidRDefault="00C96CF7" w:rsidP="005269CC">
      <w:pPr>
        <w:numPr>
          <w:ilvl w:val="0"/>
          <w:numId w:val="8"/>
        </w:numPr>
        <w:spacing w:after="0" w:line="240" w:lineRule="auto"/>
        <w:ind w:left="993" w:right="16" w:hanging="284"/>
        <w:contextualSpacing/>
        <w:rPr>
          <w:rFonts w:ascii="Arial Narrow" w:eastAsia="Calibri" w:hAnsi="Arial Narrow" w:cs="Times New Roman"/>
          <w:sz w:val="18"/>
          <w:szCs w:val="18"/>
        </w:rPr>
      </w:pPr>
      <w:r w:rsidRPr="005269CC">
        <w:rPr>
          <w:rFonts w:ascii="Arial Narrow" w:eastAsia="Calibri" w:hAnsi="Arial Narrow" w:cs="Times New Roman"/>
          <w:sz w:val="18"/>
          <w:szCs w:val="18"/>
        </w:rPr>
        <w:t>[wskazanie firmy, danych kontaktowych, osób reprezentujących Podwykonawcę]</w:t>
      </w:r>
    </w:p>
    <w:p w14:paraId="2BFAFFD2" w14:textId="77777777" w:rsidR="00C96CF7" w:rsidRPr="00C96CF7" w:rsidRDefault="00C96CF7" w:rsidP="005269CC">
      <w:pPr>
        <w:spacing w:line="240" w:lineRule="auto"/>
        <w:ind w:left="720" w:right="16"/>
        <w:contextualSpacing/>
        <w:rPr>
          <w:rFonts w:ascii="Arial Narrow" w:eastAsia="Calibri" w:hAnsi="Arial Narrow" w:cs="Times New Roman"/>
        </w:rPr>
      </w:pPr>
      <w:r w:rsidRPr="00C96CF7">
        <w:rPr>
          <w:rFonts w:ascii="Arial Narrow" w:eastAsia="Calibri" w:hAnsi="Arial Narrow" w:cs="Times New Roman"/>
        </w:rPr>
        <w:t>Wykonawca nie wskazał podwykonawców</w:t>
      </w:r>
    </w:p>
    <w:p w14:paraId="5CFB19D1" w14:textId="7C4BD3CD" w:rsidR="005269CC" w:rsidRDefault="00C96CF7" w:rsidP="005269CC">
      <w:pPr>
        <w:numPr>
          <w:ilvl w:val="0"/>
          <w:numId w:val="8"/>
        </w:numPr>
        <w:spacing w:after="0" w:line="240" w:lineRule="auto"/>
        <w:ind w:left="993" w:right="16" w:hanging="284"/>
        <w:contextualSpacing/>
        <w:rPr>
          <w:rFonts w:ascii="Arial Narrow" w:eastAsia="Calibri" w:hAnsi="Arial Narrow" w:cs="Times New Roman"/>
        </w:rPr>
      </w:pPr>
      <w:r w:rsidRPr="005269CC">
        <w:rPr>
          <w:rFonts w:ascii="Arial Narrow" w:eastAsia="Calibri" w:hAnsi="Arial Narrow" w:cs="Times New Roman"/>
          <w:sz w:val="18"/>
          <w:szCs w:val="18"/>
        </w:rPr>
        <w:t>[wskazanie firmy, danych kontaktowych, osób reprezentujących Podwykonawcę</w:t>
      </w:r>
      <w:r w:rsidRPr="00C96CF7">
        <w:rPr>
          <w:rFonts w:ascii="Arial Narrow" w:eastAsia="Calibri" w:hAnsi="Arial Narrow" w:cs="Times New Roman"/>
        </w:rPr>
        <w:t xml:space="preserve">] - w zakresie  </w:t>
      </w:r>
    </w:p>
    <w:p w14:paraId="5734E2EB" w14:textId="281A56DF" w:rsidR="00C96CF7" w:rsidRPr="00C96CF7" w:rsidRDefault="00C96CF7" w:rsidP="005269CC">
      <w:pPr>
        <w:spacing w:after="0" w:line="240" w:lineRule="auto"/>
        <w:ind w:left="709" w:right="16"/>
        <w:contextualSpacing/>
        <w:rPr>
          <w:rFonts w:ascii="Arial Narrow" w:eastAsia="Calibri" w:hAnsi="Arial Narrow" w:cs="Times New Roman"/>
        </w:rPr>
      </w:pPr>
      <w:r w:rsidRPr="00C96CF7">
        <w:rPr>
          <w:rFonts w:ascii="Arial Narrow" w:eastAsia="Calibri" w:hAnsi="Arial Narrow" w:cs="Times New Roman"/>
        </w:rPr>
        <w:t>Wykonawca nie wskazał podwykonawców</w:t>
      </w:r>
    </w:p>
    <w:p w14:paraId="7FC60B3E" w14:textId="77777777" w:rsidR="005269CC" w:rsidRDefault="00C96CF7" w:rsidP="005269CC">
      <w:pPr>
        <w:numPr>
          <w:ilvl w:val="0"/>
          <w:numId w:val="8"/>
        </w:numPr>
        <w:spacing w:after="0" w:line="240" w:lineRule="auto"/>
        <w:ind w:left="993" w:right="16" w:hanging="284"/>
        <w:contextualSpacing/>
        <w:rPr>
          <w:rFonts w:ascii="Arial Narrow" w:eastAsia="Calibri" w:hAnsi="Arial Narrow" w:cs="Times New Roman"/>
        </w:rPr>
      </w:pPr>
      <w:r w:rsidRPr="005269CC">
        <w:rPr>
          <w:rFonts w:ascii="Arial Narrow" w:eastAsia="Calibri" w:hAnsi="Arial Narrow" w:cs="Times New Roman"/>
          <w:sz w:val="18"/>
          <w:szCs w:val="18"/>
        </w:rPr>
        <w:t xml:space="preserve">[wskazanie firmy, danych kontaktowych, osób reprezentujących Podwykonawcę] </w:t>
      </w:r>
      <w:r w:rsidRPr="00C96CF7">
        <w:rPr>
          <w:rFonts w:ascii="Arial Narrow" w:eastAsia="Calibri" w:hAnsi="Arial Narrow" w:cs="Times New Roman"/>
        </w:rPr>
        <w:t xml:space="preserve">- w zakresie </w:t>
      </w:r>
    </w:p>
    <w:p w14:paraId="22F24417" w14:textId="6BAA38A4" w:rsidR="00C96CF7" w:rsidRPr="00C96CF7" w:rsidRDefault="00C96CF7" w:rsidP="005269CC">
      <w:pPr>
        <w:spacing w:after="0" w:line="240" w:lineRule="auto"/>
        <w:ind w:left="709" w:right="16"/>
        <w:contextualSpacing/>
        <w:rPr>
          <w:rFonts w:ascii="Arial Narrow" w:eastAsia="Calibri" w:hAnsi="Arial Narrow" w:cs="Times New Roman"/>
        </w:rPr>
      </w:pPr>
      <w:r w:rsidRPr="00C96CF7">
        <w:rPr>
          <w:rFonts w:ascii="Arial Narrow" w:eastAsia="Calibri" w:hAnsi="Arial Narrow" w:cs="Times New Roman"/>
        </w:rPr>
        <w:lastRenderedPageBreak/>
        <w:t>Wykonawca nie wskazał podwykonawców</w:t>
      </w:r>
    </w:p>
    <w:p w14:paraId="432ADD5A" w14:textId="77777777" w:rsidR="00C96CF7" w:rsidRPr="00C96CF7" w:rsidRDefault="00C96CF7" w:rsidP="005269CC">
      <w:pPr>
        <w:numPr>
          <w:ilvl w:val="0"/>
          <w:numId w:val="7"/>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Wykonawca zobowiązany jest do poinformowania Zamawiającego w formie pisemnej o każdej zmianie danych dotyczących Podwykonawców, jak również o ewentualnych nowych Podwykonawcach, którym zamierza powierzyć prace w ramach realizacji Umowy.</w:t>
      </w:r>
    </w:p>
    <w:p w14:paraId="5E7AABF9" w14:textId="77777777" w:rsidR="00C96CF7" w:rsidRPr="00C96CF7" w:rsidRDefault="00C96CF7" w:rsidP="005269CC">
      <w:pPr>
        <w:numPr>
          <w:ilvl w:val="0"/>
          <w:numId w:val="7"/>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Informacja o zmianie danych dotyczących Podwykonawców powinna zostać przekazana Zamawiającemu w terminie 3 dni roboczych od zmiany danych.</w:t>
      </w:r>
    </w:p>
    <w:p w14:paraId="232446FA" w14:textId="77777777" w:rsidR="00C96CF7" w:rsidRPr="00C96CF7" w:rsidRDefault="00C96CF7" w:rsidP="005269CC">
      <w:pPr>
        <w:numPr>
          <w:ilvl w:val="0"/>
          <w:numId w:val="7"/>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Jeżeli Wykonawca dokonuje zmiany Podwykonawcy, na zasoby którego powoływał się w toku postępowania poprzedzającego zawarcie niniejszej Umowy, to jest zobowiązany do wykazania Zamawiającemu, że nowy Podwykonawca spełnia warunki udziału w postępowaniu lub kryteria kwalifikacji w stopniu nie mniejszym, niż Podwykonawca dotychczasowy. Zamawiający jest uprawniony do odmowy współdziałania z Podwykonawcą, co do którego Wykonawca nie wykazał spełnienia warunków lub kryteriów kwalifikacji, do czasu wykazania przez Wykonawcę ich spełnienia, a opóźnienie w wykonaniu Umowy, powstałe wskutek braku współdziałania z takim Podwykonawcą, stanowi zwłokę Wykonawcy.</w:t>
      </w:r>
    </w:p>
    <w:p w14:paraId="41C39E4A" w14:textId="77777777" w:rsidR="00C96CF7" w:rsidRPr="00C96CF7" w:rsidRDefault="00C96CF7" w:rsidP="005269CC">
      <w:pPr>
        <w:numPr>
          <w:ilvl w:val="0"/>
          <w:numId w:val="7"/>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Jeżeli Wykonawca rezygnuje z posługiwania się Podwykonawcą, na zasoby którego powoływał się w toku postępowania poprzedzającego zawarcie niniejszej Umowy, to jest zobowiązany do wykazania Zamawiającemu, że Wykonawca samodzielnie spełnia warunki udziału w postępowaniu lub kryteria kwalifikacji w stopniu nie mniejszym, niż Podwykonawca, z którego Wykonawca rezygnuje. Zamawiający jest uprawniony do odmowy współdziałania z Wykonawcą, który nie wykazał samodzielnego spełnienia warunków lub kryteriów kwalifikacji, do czasu wykazania przez Wykonawcę ich spełnienia lub wskazania innego Podwykonawcy i wykazania spełnienia przez niego tych warunków lub kryteriów, a opóźnienie w wykonaniu Umowy, powstałe wskutek braku współdziałania z Wykonawcą, stanowi zwłokę Wykonawcy.</w:t>
      </w:r>
    </w:p>
    <w:p w14:paraId="089C62F0" w14:textId="77777777" w:rsidR="00C96CF7" w:rsidRPr="00C96CF7" w:rsidRDefault="00C96CF7" w:rsidP="005269CC">
      <w:pPr>
        <w:numPr>
          <w:ilvl w:val="0"/>
          <w:numId w:val="7"/>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Jeżeli Wykonawca w toku realizacji Umowy zamierza powierzyć realizację jej części Podwykonawcy dotychczas nieujawnionemu zgodnie z postanowieniami powyższymi, jest zobowiązany do przedstawienia na żądanie Zamawiającego dotyczących tego Podwykonawcy oświadczeń, w tym oświadczenia, o którym mowa w art. 25a ust. 1 ustawy Prawo zamówień publicznych lub dokumentów podmiotowych potwierdzających brak podstaw jego wykluczenia – w zależności od treści żądania Zamawiającego. Dokumenty powinny zostać dostarczone w terminie określonym w żądaniu Zamawiającego, nie później, niż na 3 dni przed planowanym powierzeniem prac Podwykonawcy.</w:t>
      </w:r>
    </w:p>
    <w:p w14:paraId="728C53CC" w14:textId="77777777" w:rsidR="00C96CF7" w:rsidRPr="00C96CF7" w:rsidRDefault="00C96CF7" w:rsidP="005269CC">
      <w:pPr>
        <w:numPr>
          <w:ilvl w:val="0"/>
          <w:numId w:val="7"/>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Jeżeli Zamawiający stwierdzi, że wobec danego Podwykonawcy zachodzą podstawy wykluczenia, Wykonawca zobowiązany jest zastąpić tego Podwykonawcę lub zrezygnować z powierzenia wykonania odpowiedniej części zamówienia Podwykonawcy.</w:t>
      </w:r>
    </w:p>
    <w:p w14:paraId="0C77A54F" w14:textId="77777777" w:rsidR="00C96CF7" w:rsidRPr="00C96CF7" w:rsidRDefault="00C96CF7" w:rsidP="005269CC">
      <w:pPr>
        <w:numPr>
          <w:ilvl w:val="0"/>
          <w:numId w:val="7"/>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W celu uniknięcia wątpliwości, Strony potwierdzają, że Wykonawca ponosi odpowiedzialność za działanie Podwykonawców jak za własne działania, niezależnie od podjętych przez Zamawiającego działań sprawdzających wynikających z niniejszej Umowy lub przepisów prawa.</w:t>
      </w:r>
    </w:p>
    <w:p w14:paraId="650D8643" w14:textId="77777777" w:rsidR="00C96CF7" w:rsidRPr="00C96CF7" w:rsidRDefault="00C96CF7" w:rsidP="00C96CF7">
      <w:pPr>
        <w:spacing w:after="0" w:line="240" w:lineRule="auto"/>
        <w:ind w:left="709" w:right="16"/>
        <w:jc w:val="both"/>
        <w:rPr>
          <w:rFonts w:ascii="Arial Narrow" w:eastAsia="Calibri" w:hAnsi="Arial Narrow" w:cs="Times New Roman"/>
        </w:rPr>
      </w:pPr>
    </w:p>
    <w:p w14:paraId="52E4ABE1" w14:textId="77777777" w:rsidR="00C96CF7" w:rsidRPr="00C96CF7" w:rsidRDefault="00C96CF7" w:rsidP="00C96CF7">
      <w:pPr>
        <w:spacing w:after="0" w:line="240" w:lineRule="auto"/>
        <w:ind w:left="439" w:right="435" w:hanging="10"/>
        <w:jc w:val="center"/>
        <w:rPr>
          <w:rFonts w:ascii="Arial Narrow" w:eastAsia="Calibri" w:hAnsi="Arial Narrow" w:cs="Times New Roman"/>
          <w:b/>
        </w:rPr>
      </w:pPr>
      <w:r w:rsidRPr="00C96CF7">
        <w:rPr>
          <w:rFonts w:ascii="Arial Narrow" w:eastAsia="Calibri" w:hAnsi="Arial Narrow" w:cs="Times New Roman"/>
          <w:b/>
        </w:rPr>
        <w:t>§ 7.</w:t>
      </w:r>
    </w:p>
    <w:p w14:paraId="61E1297D" w14:textId="6E7F0B7D" w:rsidR="00C96CF7" w:rsidRPr="00C96CF7" w:rsidRDefault="00C96CF7" w:rsidP="00C96CF7">
      <w:pPr>
        <w:spacing w:after="0" w:line="240" w:lineRule="auto"/>
        <w:ind w:left="51"/>
        <w:jc w:val="center"/>
        <w:rPr>
          <w:rFonts w:ascii="Arial Narrow" w:eastAsia="Calibri" w:hAnsi="Arial Narrow" w:cs="Times New Roman"/>
          <w:b/>
        </w:rPr>
      </w:pPr>
      <w:r w:rsidRPr="00C96CF7">
        <w:rPr>
          <w:rFonts w:ascii="Arial Narrow" w:eastAsia="Calibri" w:hAnsi="Arial Narrow" w:cs="Times New Roman"/>
          <w:b/>
        </w:rPr>
        <w:t>WYNAGRODZENIE</w:t>
      </w:r>
    </w:p>
    <w:p w14:paraId="20871FFB" w14:textId="6BEF6460" w:rsidR="00C96CF7" w:rsidRPr="005269CC" w:rsidRDefault="00F670E4" w:rsidP="005269CC">
      <w:pPr>
        <w:numPr>
          <w:ilvl w:val="0"/>
          <w:numId w:val="9"/>
        </w:numPr>
        <w:spacing w:after="0" w:line="240" w:lineRule="auto"/>
        <w:ind w:left="709" w:right="16" w:hanging="283"/>
        <w:jc w:val="both"/>
        <w:rPr>
          <w:rFonts w:ascii="Arial Narrow" w:eastAsia="Calibri" w:hAnsi="Arial Narrow" w:cs="Times New Roman"/>
        </w:rPr>
      </w:pPr>
      <w:r>
        <w:rPr>
          <w:rFonts w:ascii="Arial Narrow" w:eastAsia="Calibri" w:hAnsi="Arial Narrow" w:cs="Times New Roman"/>
        </w:rPr>
        <w:t>W</w:t>
      </w:r>
      <w:r w:rsidR="00C96CF7" w:rsidRPr="00C96CF7">
        <w:rPr>
          <w:rFonts w:ascii="Arial Narrow" w:eastAsia="Calibri" w:hAnsi="Arial Narrow" w:cs="Times New Roman"/>
        </w:rPr>
        <w:t>ynagrodzenie brutto za realizację przedmiotu Umowy</w:t>
      </w:r>
      <w:r w:rsidR="005269CC">
        <w:rPr>
          <w:rFonts w:ascii="Arial Narrow" w:eastAsia="Calibri" w:hAnsi="Arial Narrow" w:cs="Times New Roman"/>
        </w:rPr>
        <w:t>- Zadani</w:t>
      </w:r>
      <w:r>
        <w:rPr>
          <w:rFonts w:ascii="Arial Narrow" w:eastAsia="Calibri" w:hAnsi="Arial Narrow" w:cs="Times New Roman"/>
        </w:rPr>
        <w:t>a</w:t>
      </w:r>
      <w:r w:rsidR="005269CC">
        <w:rPr>
          <w:rFonts w:ascii="Arial Narrow" w:eastAsia="Calibri" w:hAnsi="Arial Narrow" w:cs="Times New Roman"/>
        </w:rPr>
        <w:t xml:space="preserve"> nr …</w:t>
      </w:r>
      <w:r>
        <w:rPr>
          <w:rFonts w:ascii="Arial Narrow" w:eastAsia="Calibri" w:hAnsi="Arial Narrow" w:cs="Times New Roman"/>
        </w:rPr>
        <w:t>.</w:t>
      </w:r>
      <w:r w:rsidR="005269CC">
        <w:rPr>
          <w:rFonts w:ascii="Arial Narrow" w:eastAsia="Calibri" w:hAnsi="Arial Narrow" w:cs="Times New Roman"/>
        </w:rPr>
        <w:t>…</w:t>
      </w:r>
      <w:r w:rsidR="00C96CF7" w:rsidRPr="00C96CF7">
        <w:rPr>
          <w:rFonts w:ascii="Arial Narrow" w:eastAsia="Calibri" w:hAnsi="Arial Narrow" w:cs="Times New Roman"/>
        </w:rPr>
        <w:t xml:space="preserve"> wynosi</w:t>
      </w:r>
      <w:r w:rsidR="005269CC">
        <w:rPr>
          <w:rFonts w:ascii="Arial Narrow" w:eastAsia="Calibri" w:hAnsi="Arial Narrow" w:cs="Times New Roman"/>
        </w:rPr>
        <w:t>:</w:t>
      </w:r>
      <w:r w:rsidR="00C96CF7" w:rsidRPr="00C96CF7">
        <w:rPr>
          <w:rFonts w:ascii="Arial Narrow" w:eastAsia="Calibri" w:hAnsi="Arial Narrow" w:cs="Times New Roman"/>
        </w:rPr>
        <w:t xml:space="preserve"> ……</w:t>
      </w:r>
      <w:r>
        <w:rPr>
          <w:rFonts w:ascii="Arial Narrow" w:eastAsia="Calibri" w:hAnsi="Arial Narrow" w:cs="Times New Roman"/>
        </w:rPr>
        <w:t>..</w:t>
      </w:r>
      <w:r w:rsidR="00C96CF7" w:rsidRPr="00C96CF7">
        <w:rPr>
          <w:rFonts w:ascii="Arial Narrow" w:eastAsia="Calibri" w:hAnsi="Arial Narrow" w:cs="Times New Roman"/>
        </w:rPr>
        <w:t>……………….</w:t>
      </w:r>
      <w:r w:rsidR="005269CC">
        <w:rPr>
          <w:rFonts w:ascii="Arial Narrow" w:eastAsia="Calibri" w:hAnsi="Arial Narrow" w:cs="Times New Roman"/>
        </w:rPr>
        <w:t xml:space="preserve"> </w:t>
      </w:r>
      <w:r w:rsidR="00C96CF7" w:rsidRPr="00C96CF7">
        <w:rPr>
          <w:rFonts w:ascii="Arial Narrow" w:eastAsia="Calibri" w:hAnsi="Arial Narrow" w:cs="Times New Roman"/>
        </w:rPr>
        <w:t>zł (słownie: ………………</w:t>
      </w:r>
      <w:r w:rsidR="005269CC">
        <w:rPr>
          <w:rFonts w:ascii="Arial Narrow" w:eastAsia="Calibri" w:hAnsi="Arial Narrow" w:cs="Times New Roman"/>
        </w:rPr>
        <w:t>………………</w:t>
      </w:r>
      <w:r w:rsidR="00C96CF7" w:rsidRPr="00C96CF7">
        <w:rPr>
          <w:rFonts w:ascii="Arial Narrow" w:eastAsia="Calibri" w:hAnsi="Arial Narrow" w:cs="Times New Roman"/>
        </w:rPr>
        <w:t>…………….</w:t>
      </w:r>
      <w:r w:rsidR="005269CC">
        <w:rPr>
          <w:rFonts w:ascii="Arial Narrow" w:eastAsia="Calibri" w:hAnsi="Arial Narrow" w:cs="Times New Roman"/>
        </w:rPr>
        <w:t xml:space="preserve"> </w:t>
      </w:r>
      <w:r w:rsidR="00C96CF7" w:rsidRPr="00C96CF7">
        <w:rPr>
          <w:rFonts w:ascii="Arial Narrow" w:eastAsia="Calibri" w:hAnsi="Arial Narrow" w:cs="Times New Roman"/>
        </w:rPr>
        <w:t xml:space="preserve">złotych), w tym podatek VAT: ………………………………zł </w:t>
      </w:r>
    </w:p>
    <w:p w14:paraId="7AE2A783" w14:textId="77777777" w:rsidR="00C96CF7" w:rsidRPr="00C96CF7" w:rsidRDefault="00C96CF7" w:rsidP="005269CC">
      <w:pPr>
        <w:numPr>
          <w:ilvl w:val="0"/>
          <w:numId w:val="9"/>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Strony ustalają, że podstawą do wystawienia przez Wykonawcę faktury jest należyte wykonanie obowiązków Wykonawcy wynikających z niniejszej Umowy.</w:t>
      </w:r>
    </w:p>
    <w:p w14:paraId="644149CB" w14:textId="77777777" w:rsidR="00C96CF7" w:rsidRPr="00C96CF7" w:rsidRDefault="00C96CF7" w:rsidP="005269CC">
      <w:pPr>
        <w:numPr>
          <w:ilvl w:val="0"/>
          <w:numId w:val="9"/>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Za datę wykonania przedmiotu Umowy w części lub w całości  uważa się datę podpisania przez Zamawiającego odpowiedniego Protokołu odbioru (częściowego lub końcowego) bez zastrzeżeń, chyba że inna data została wskazana w Protokole odbioru. Protokół odbioru sporządzony zostanie w formie pisemnej, pod rygorem nieważności, w dwóch egzemplarzach, po jednym dla każdej ze Stron. O ile z Umowy lub przepisów prawa nie wynika inaczej, jedynie podpisany przez obie Strony Protokół odbioru jest podstawą do dokonania zapłaty odpowiedniej części wynagrodzenia. Zamawiający nie dopuszcza jednostronnych Protokołów odbioru wystawionych przez Wykonawcę.</w:t>
      </w:r>
    </w:p>
    <w:p w14:paraId="37B8DEAB" w14:textId="77777777" w:rsidR="00C96CF7" w:rsidRPr="00C96CF7" w:rsidRDefault="00C96CF7" w:rsidP="005269CC">
      <w:pPr>
        <w:numPr>
          <w:ilvl w:val="0"/>
          <w:numId w:val="9"/>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Wynagrodzenie będzie płatne przelewem w terminie do 30 dni od daty otrzymania prawidłowo wystawionej faktury VAT wraz z załączoną kopią Protokołów odbioru. Wynagrodzenie będzie płatne na rachunek Wykonawcy wskazany na fakturze.</w:t>
      </w:r>
    </w:p>
    <w:p w14:paraId="4A430B81" w14:textId="77777777" w:rsidR="00C96CF7" w:rsidRPr="00C96CF7" w:rsidRDefault="00C96CF7" w:rsidP="005269CC">
      <w:pPr>
        <w:numPr>
          <w:ilvl w:val="0"/>
          <w:numId w:val="9"/>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lastRenderedPageBreak/>
        <w:t>Za datę zapłaty Strony ustalają dzień, w którym Zamawiający wydał bankowi polecenie przelewu wynagrodzenia na rachunek bankowy Wykonawcy.</w:t>
      </w:r>
    </w:p>
    <w:p w14:paraId="091D3559" w14:textId="77777777" w:rsidR="00C96CF7" w:rsidRPr="00C96CF7" w:rsidRDefault="00C96CF7" w:rsidP="005269CC">
      <w:pPr>
        <w:numPr>
          <w:ilvl w:val="0"/>
          <w:numId w:val="9"/>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Za opóźnienie w zapłacie faktur Zamawiający zapłaci odsetki ustawowe.</w:t>
      </w:r>
    </w:p>
    <w:p w14:paraId="409456DF" w14:textId="77777777" w:rsidR="00C96CF7" w:rsidRPr="00C96CF7" w:rsidRDefault="00C96CF7" w:rsidP="00C96CF7">
      <w:pPr>
        <w:spacing w:after="0" w:line="240" w:lineRule="auto"/>
        <w:ind w:left="439" w:right="435" w:hanging="10"/>
        <w:jc w:val="center"/>
        <w:rPr>
          <w:rFonts w:ascii="Arial Narrow" w:eastAsia="Calibri" w:hAnsi="Arial Narrow" w:cs="Times New Roman"/>
          <w:b/>
        </w:rPr>
      </w:pPr>
    </w:p>
    <w:p w14:paraId="15D5840D" w14:textId="77777777" w:rsidR="00C96CF7" w:rsidRPr="00C96CF7" w:rsidRDefault="00C96CF7" w:rsidP="00C96CF7">
      <w:pPr>
        <w:spacing w:after="0" w:line="240" w:lineRule="auto"/>
        <w:ind w:left="439" w:right="435" w:hanging="10"/>
        <w:jc w:val="center"/>
        <w:rPr>
          <w:rFonts w:ascii="Arial Narrow" w:eastAsia="Calibri" w:hAnsi="Arial Narrow" w:cs="Times New Roman"/>
          <w:b/>
        </w:rPr>
      </w:pPr>
      <w:r w:rsidRPr="00C96CF7">
        <w:rPr>
          <w:rFonts w:ascii="Arial Narrow" w:eastAsia="Calibri" w:hAnsi="Arial Narrow" w:cs="Times New Roman"/>
          <w:b/>
        </w:rPr>
        <w:t xml:space="preserve">§ 8. </w:t>
      </w:r>
    </w:p>
    <w:p w14:paraId="631FDA49" w14:textId="3C05570A" w:rsidR="00C96CF7" w:rsidRPr="00C96CF7" w:rsidRDefault="00C96CF7" w:rsidP="00C96CF7">
      <w:pPr>
        <w:spacing w:after="0" w:line="240" w:lineRule="auto"/>
        <w:ind w:left="439" w:right="433" w:hanging="10"/>
        <w:jc w:val="center"/>
        <w:rPr>
          <w:rFonts w:ascii="Arial Narrow" w:eastAsia="Calibri" w:hAnsi="Arial Narrow" w:cs="Times New Roman"/>
          <w:b/>
        </w:rPr>
      </w:pPr>
      <w:r w:rsidRPr="00C96CF7">
        <w:rPr>
          <w:rFonts w:ascii="Arial Narrow" w:eastAsia="Calibri" w:hAnsi="Arial Narrow" w:cs="Times New Roman"/>
          <w:b/>
        </w:rPr>
        <w:t>GWARANCJA</w:t>
      </w:r>
    </w:p>
    <w:p w14:paraId="58061D1A" w14:textId="243E8C76" w:rsidR="00C96CF7" w:rsidRPr="00C96CF7" w:rsidRDefault="00C96CF7" w:rsidP="005269CC">
      <w:pPr>
        <w:numPr>
          <w:ilvl w:val="0"/>
          <w:numId w:val="10"/>
        </w:numPr>
        <w:autoSpaceDE w:val="0"/>
        <w:autoSpaceDN w:val="0"/>
        <w:adjustRightInd w:val="0"/>
        <w:spacing w:after="0" w:line="240" w:lineRule="auto"/>
        <w:ind w:left="709" w:right="16" w:hanging="283"/>
        <w:jc w:val="both"/>
        <w:rPr>
          <w:rFonts w:ascii="Arial Narrow" w:eastAsia="Calibri" w:hAnsi="Arial Narrow" w:cs="Cambria"/>
          <w:color w:val="000000"/>
        </w:rPr>
      </w:pPr>
      <w:r w:rsidRPr="00C96CF7">
        <w:rPr>
          <w:rFonts w:ascii="Arial Narrow" w:eastAsia="Calibri" w:hAnsi="Arial Narrow" w:cs="Times New Roman"/>
        </w:rPr>
        <w:t>Wykonawca oświadcza, że udziela Zamawiającemu gwarancji</w:t>
      </w:r>
      <w:r w:rsidR="005269CC">
        <w:rPr>
          <w:rFonts w:ascii="Arial Narrow" w:eastAsia="Calibri" w:hAnsi="Arial Narrow" w:cs="Times New Roman"/>
        </w:rPr>
        <w:t xml:space="preserve"> : ………. miesięcy</w:t>
      </w:r>
      <w:r w:rsidRPr="00C96CF7">
        <w:rPr>
          <w:rFonts w:ascii="Arial Narrow" w:eastAsia="Calibri" w:hAnsi="Arial Narrow" w:cs="Times New Roman"/>
        </w:rPr>
        <w:t xml:space="preserve"> na dostarczone </w:t>
      </w:r>
      <w:r w:rsidR="005269CC">
        <w:rPr>
          <w:rFonts w:ascii="Arial Narrow" w:eastAsia="Calibri" w:hAnsi="Arial Narrow" w:cs="Times New Roman"/>
        </w:rPr>
        <w:t>wyposażeni</w:t>
      </w:r>
      <w:r w:rsidR="005269CC" w:rsidRPr="00C96CF7">
        <w:rPr>
          <w:rFonts w:ascii="Arial Narrow" w:eastAsia="Calibri" w:hAnsi="Arial Narrow" w:cs="Times New Roman"/>
        </w:rPr>
        <w:t>a</w:t>
      </w:r>
      <w:r w:rsidR="005269CC">
        <w:rPr>
          <w:rFonts w:ascii="Arial Narrow" w:eastAsia="Calibri" w:hAnsi="Arial Narrow" w:cs="Times New Roman"/>
        </w:rPr>
        <w:t>, zgodnie ze złożoną ofertą Wykonawcy.</w:t>
      </w:r>
      <w:r w:rsidRPr="00C96CF7">
        <w:rPr>
          <w:rFonts w:ascii="Arial Narrow" w:eastAsia="Calibri" w:hAnsi="Arial Narrow" w:cs="Times New Roman"/>
        </w:rPr>
        <w:t xml:space="preserve"> </w:t>
      </w:r>
    </w:p>
    <w:p w14:paraId="0FD5BDCE" w14:textId="77777777" w:rsidR="00C96CF7" w:rsidRPr="00C96CF7" w:rsidRDefault="00C96CF7" w:rsidP="005269CC">
      <w:pPr>
        <w:numPr>
          <w:ilvl w:val="0"/>
          <w:numId w:val="10"/>
        </w:numPr>
        <w:autoSpaceDE w:val="0"/>
        <w:autoSpaceDN w:val="0"/>
        <w:adjustRightInd w:val="0"/>
        <w:spacing w:after="0" w:line="240" w:lineRule="auto"/>
        <w:ind w:left="709" w:right="16" w:hanging="283"/>
        <w:jc w:val="both"/>
        <w:rPr>
          <w:rFonts w:ascii="Arial Narrow" w:eastAsia="Calibri" w:hAnsi="Arial Narrow" w:cs="Cambria"/>
          <w:color w:val="000000"/>
        </w:rPr>
      </w:pPr>
      <w:r w:rsidRPr="00C96CF7">
        <w:rPr>
          <w:rFonts w:ascii="Arial Narrow" w:eastAsia="Calibri" w:hAnsi="Arial Narrow" w:cs="Times New Roman"/>
        </w:rPr>
        <w:t xml:space="preserve">Gwarancja udzielana jest w ramach wynagrodzenia. </w:t>
      </w:r>
    </w:p>
    <w:p w14:paraId="04522317" w14:textId="77777777" w:rsidR="00C96CF7" w:rsidRPr="00C96CF7" w:rsidRDefault="00C96CF7" w:rsidP="00C96CF7">
      <w:pPr>
        <w:spacing w:after="0" w:line="240" w:lineRule="auto"/>
        <w:ind w:left="51"/>
        <w:jc w:val="center"/>
        <w:rPr>
          <w:rFonts w:ascii="Arial Narrow" w:eastAsia="Calibri" w:hAnsi="Arial Narrow" w:cs="Times New Roman"/>
        </w:rPr>
      </w:pPr>
    </w:p>
    <w:p w14:paraId="5E18E5BF" w14:textId="77777777" w:rsidR="00C96CF7" w:rsidRPr="00C96CF7" w:rsidRDefault="00C96CF7" w:rsidP="00C96CF7">
      <w:pPr>
        <w:spacing w:after="0" w:line="240" w:lineRule="auto"/>
        <w:ind w:left="439" w:right="435" w:hanging="10"/>
        <w:jc w:val="center"/>
        <w:rPr>
          <w:rFonts w:ascii="Arial Narrow" w:eastAsia="Calibri" w:hAnsi="Arial Narrow" w:cs="Times New Roman"/>
          <w:b/>
        </w:rPr>
      </w:pPr>
      <w:r w:rsidRPr="00C96CF7">
        <w:rPr>
          <w:rFonts w:ascii="Arial Narrow" w:eastAsia="Calibri" w:hAnsi="Arial Narrow" w:cs="Times New Roman"/>
          <w:b/>
        </w:rPr>
        <w:t xml:space="preserve">§ 9. </w:t>
      </w:r>
    </w:p>
    <w:p w14:paraId="41096A1A" w14:textId="33E8ED6E" w:rsidR="00C96CF7" w:rsidRPr="00C96CF7" w:rsidRDefault="00C96CF7" w:rsidP="00C96CF7">
      <w:pPr>
        <w:spacing w:after="0" w:line="240" w:lineRule="auto"/>
        <w:ind w:left="439" w:right="435" w:hanging="10"/>
        <w:jc w:val="center"/>
        <w:rPr>
          <w:rFonts w:ascii="Arial Narrow" w:eastAsia="Calibri" w:hAnsi="Arial Narrow" w:cs="Times New Roman"/>
          <w:b/>
        </w:rPr>
      </w:pPr>
      <w:r w:rsidRPr="00C96CF7">
        <w:rPr>
          <w:rFonts w:ascii="Arial Narrow" w:eastAsia="Calibri" w:hAnsi="Arial Narrow" w:cs="Times New Roman"/>
          <w:b/>
        </w:rPr>
        <w:t>KARY UMOWNE</w:t>
      </w:r>
    </w:p>
    <w:p w14:paraId="21383BE4" w14:textId="77777777" w:rsidR="00C96CF7" w:rsidRPr="00C96CF7" w:rsidRDefault="00C96CF7" w:rsidP="005269CC">
      <w:pPr>
        <w:numPr>
          <w:ilvl w:val="0"/>
          <w:numId w:val="11"/>
        </w:numPr>
        <w:autoSpaceDE w:val="0"/>
        <w:autoSpaceDN w:val="0"/>
        <w:adjustRightInd w:val="0"/>
        <w:spacing w:after="0" w:line="240" w:lineRule="auto"/>
        <w:contextualSpacing/>
        <w:jc w:val="both"/>
        <w:rPr>
          <w:rFonts w:ascii="Arial Narrow" w:eastAsia="Calibri" w:hAnsi="Arial Narrow" w:cs="Times New Roman"/>
          <w:color w:val="000000"/>
        </w:rPr>
      </w:pPr>
      <w:r w:rsidRPr="00C96CF7">
        <w:rPr>
          <w:rFonts w:ascii="Arial Narrow" w:eastAsia="Calibri" w:hAnsi="Arial Narrow" w:cs="Times New Roman"/>
          <w:color w:val="000000"/>
        </w:rPr>
        <w:t>W przypadku niewykonania lub nienależytego wykonania Umowy przez Wykonawcę Zamawiający może naliczyć karę umowną w następujących przypadkach i wysokościach:</w:t>
      </w:r>
    </w:p>
    <w:p w14:paraId="055E6882" w14:textId="77777777" w:rsidR="00C96CF7" w:rsidRPr="00C96CF7" w:rsidRDefault="00C96CF7" w:rsidP="005269CC">
      <w:pPr>
        <w:numPr>
          <w:ilvl w:val="0"/>
          <w:numId w:val="12"/>
        </w:numPr>
        <w:autoSpaceDE w:val="0"/>
        <w:autoSpaceDN w:val="0"/>
        <w:adjustRightInd w:val="0"/>
        <w:spacing w:after="0" w:line="240" w:lineRule="auto"/>
        <w:contextualSpacing/>
        <w:jc w:val="both"/>
        <w:rPr>
          <w:rFonts w:ascii="Arial Narrow" w:eastAsia="Calibri" w:hAnsi="Arial Narrow" w:cs="Times New Roman"/>
          <w:color w:val="000000"/>
        </w:rPr>
      </w:pPr>
      <w:r w:rsidRPr="00C96CF7">
        <w:rPr>
          <w:rFonts w:ascii="Arial Narrow" w:eastAsia="Calibri" w:hAnsi="Arial Narrow" w:cs="Times New Roman"/>
          <w:color w:val="000000"/>
        </w:rPr>
        <w:t>za zwłokę w przekazaniu przedmiotu Umowy w wysokości 100 zł za każdy dzień zwłoki,</w:t>
      </w:r>
    </w:p>
    <w:p w14:paraId="11DBEC11" w14:textId="77777777" w:rsidR="00C96CF7" w:rsidRPr="00C96CF7" w:rsidRDefault="00C96CF7" w:rsidP="005269CC">
      <w:pPr>
        <w:numPr>
          <w:ilvl w:val="0"/>
          <w:numId w:val="12"/>
        </w:numPr>
        <w:autoSpaceDE w:val="0"/>
        <w:autoSpaceDN w:val="0"/>
        <w:adjustRightInd w:val="0"/>
        <w:spacing w:after="0" w:line="240" w:lineRule="auto"/>
        <w:contextualSpacing/>
        <w:jc w:val="both"/>
        <w:rPr>
          <w:rFonts w:ascii="Arial Narrow" w:eastAsia="Calibri" w:hAnsi="Arial Narrow" w:cs="Times New Roman"/>
          <w:color w:val="000000"/>
        </w:rPr>
      </w:pPr>
      <w:r w:rsidRPr="00C96CF7">
        <w:rPr>
          <w:rFonts w:ascii="Arial Narrow" w:eastAsia="Calibri" w:hAnsi="Arial Narrow" w:cs="Times New Roman"/>
          <w:color w:val="000000"/>
        </w:rPr>
        <w:t>za odstąpienie od Umowy przez Zamawiającego z przyczyn leżących po stronie Wykonawcy w wysokości 10% wartości Umowy, o której mowa w § 7 ust. 1 Umowy.</w:t>
      </w:r>
    </w:p>
    <w:p w14:paraId="3CFBFB6D" w14:textId="77777777" w:rsidR="00C96CF7" w:rsidRPr="00C96CF7" w:rsidRDefault="00C96CF7" w:rsidP="005269CC">
      <w:pPr>
        <w:numPr>
          <w:ilvl w:val="0"/>
          <w:numId w:val="11"/>
        </w:numPr>
        <w:autoSpaceDE w:val="0"/>
        <w:autoSpaceDN w:val="0"/>
        <w:adjustRightInd w:val="0"/>
        <w:spacing w:after="0" w:line="240" w:lineRule="auto"/>
        <w:contextualSpacing/>
        <w:jc w:val="both"/>
        <w:rPr>
          <w:rFonts w:ascii="Arial Narrow" w:eastAsia="Calibri" w:hAnsi="Arial Narrow" w:cs="Times New Roman"/>
          <w:color w:val="000000"/>
        </w:rPr>
      </w:pPr>
      <w:r w:rsidRPr="00C96CF7">
        <w:rPr>
          <w:rFonts w:ascii="Arial Narrow" w:eastAsia="Calibri" w:hAnsi="Arial Narrow" w:cs="Times New Roman"/>
          <w:color w:val="000000"/>
        </w:rPr>
        <w:t xml:space="preserve">Wykonawca może naliczyć karę umowną za odstąpienie od Umowy przez Wykonawcę z przyczyn leżących po stronie Zamawiającego w wysokości 10% wartości Umowy, o której mowa w § 7 ust. 1 Umowy </w:t>
      </w:r>
      <w:r w:rsidRPr="00C96CF7">
        <w:rPr>
          <w:rFonts w:ascii="Arial Narrow" w:eastAsia="Calibri" w:hAnsi="Arial Narrow" w:cs="Times New Roman"/>
        </w:rPr>
        <w:t>z wyłączeniem przypadku, o jakim mowa w § 10 ust. 1 Umowy</w:t>
      </w:r>
      <w:r w:rsidRPr="00C96CF7">
        <w:rPr>
          <w:rFonts w:ascii="Arial Narrow" w:eastAsia="Calibri" w:hAnsi="Arial Narrow" w:cs="Times New Roman"/>
          <w:color w:val="000000"/>
        </w:rPr>
        <w:t>.</w:t>
      </w:r>
    </w:p>
    <w:p w14:paraId="29E967BB" w14:textId="77777777" w:rsidR="00C96CF7" w:rsidRPr="00C96CF7" w:rsidRDefault="00C96CF7" w:rsidP="005269CC">
      <w:pPr>
        <w:numPr>
          <w:ilvl w:val="0"/>
          <w:numId w:val="11"/>
        </w:numPr>
        <w:autoSpaceDE w:val="0"/>
        <w:autoSpaceDN w:val="0"/>
        <w:adjustRightInd w:val="0"/>
        <w:spacing w:after="0" w:line="240" w:lineRule="auto"/>
        <w:contextualSpacing/>
        <w:jc w:val="both"/>
        <w:rPr>
          <w:rFonts w:ascii="Arial Narrow" w:eastAsia="Calibri" w:hAnsi="Arial Narrow" w:cs="Times New Roman"/>
          <w:color w:val="000000"/>
        </w:rPr>
      </w:pPr>
      <w:r w:rsidRPr="00C96CF7">
        <w:rPr>
          <w:rFonts w:ascii="Arial Narrow" w:eastAsia="Calibri" w:hAnsi="Arial Narrow" w:cs="Times New Roman"/>
        </w:rPr>
        <w:t>Za zwłokę w przekazaniu informacji o zmianie danych dotyczących Podwykonawców, Wykonawca zapłaci Zamawiającemu karę umowną w wysokości 100 zł za każdy dzień zwłoki w przekazaniu informacji.</w:t>
      </w:r>
    </w:p>
    <w:p w14:paraId="7A3D3052" w14:textId="77777777" w:rsidR="00C96CF7" w:rsidRPr="00C96CF7" w:rsidRDefault="00C96CF7" w:rsidP="005269CC">
      <w:pPr>
        <w:numPr>
          <w:ilvl w:val="0"/>
          <w:numId w:val="11"/>
        </w:numPr>
        <w:autoSpaceDE w:val="0"/>
        <w:autoSpaceDN w:val="0"/>
        <w:adjustRightInd w:val="0"/>
        <w:spacing w:after="0" w:line="240" w:lineRule="auto"/>
        <w:contextualSpacing/>
        <w:jc w:val="both"/>
        <w:rPr>
          <w:rFonts w:ascii="Arial Narrow" w:eastAsia="Calibri" w:hAnsi="Arial Narrow" w:cs="Times New Roman"/>
          <w:color w:val="000000"/>
        </w:rPr>
      </w:pPr>
      <w:r w:rsidRPr="00C96CF7">
        <w:rPr>
          <w:rFonts w:ascii="Arial Narrow" w:eastAsia="Calibri" w:hAnsi="Arial Narrow" w:cs="Times New Roman"/>
        </w:rPr>
        <w:t>Za zwłokę w przekazaniu informacji o zamiarze powierzenia prac nowemu Podwykonawcy Wykonawca zapłaci Zamawiającemu karę umowną w wysokości 100 zł za każdy dzień zwłoki w przekazaniu informacji.</w:t>
      </w:r>
    </w:p>
    <w:p w14:paraId="1873AD42" w14:textId="77777777" w:rsidR="00C96CF7" w:rsidRPr="00C96CF7" w:rsidRDefault="00C96CF7" w:rsidP="005269CC">
      <w:pPr>
        <w:numPr>
          <w:ilvl w:val="0"/>
          <w:numId w:val="11"/>
        </w:numPr>
        <w:autoSpaceDE w:val="0"/>
        <w:autoSpaceDN w:val="0"/>
        <w:adjustRightInd w:val="0"/>
        <w:spacing w:after="0" w:line="240" w:lineRule="auto"/>
        <w:contextualSpacing/>
        <w:jc w:val="both"/>
        <w:rPr>
          <w:rFonts w:ascii="Arial Narrow" w:eastAsia="Calibri" w:hAnsi="Arial Narrow" w:cs="Times New Roman"/>
          <w:color w:val="000000"/>
        </w:rPr>
      </w:pPr>
      <w:r w:rsidRPr="00C96CF7">
        <w:rPr>
          <w:rFonts w:ascii="Arial Narrow" w:eastAsia="Calibri" w:hAnsi="Arial Narrow" w:cs="Times New Roman"/>
          <w:color w:val="000000"/>
        </w:rPr>
        <w:t>O nałożeniu kary umownej, jej wysokości i podstawie jej nałożenia Zamawiający będzie informował Wykonawcę pisemnie w terminie 14 dni od zaistnienia zdarzenia stanowiącego podstawę nałożenia kary.</w:t>
      </w:r>
    </w:p>
    <w:p w14:paraId="28CA6D02" w14:textId="77777777" w:rsidR="00C96CF7" w:rsidRPr="00C96CF7" w:rsidRDefault="00C96CF7" w:rsidP="005269CC">
      <w:pPr>
        <w:numPr>
          <w:ilvl w:val="0"/>
          <w:numId w:val="11"/>
        </w:numPr>
        <w:autoSpaceDE w:val="0"/>
        <w:autoSpaceDN w:val="0"/>
        <w:adjustRightInd w:val="0"/>
        <w:spacing w:after="0" w:line="240" w:lineRule="auto"/>
        <w:contextualSpacing/>
        <w:jc w:val="both"/>
        <w:rPr>
          <w:rFonts w:ascii="Arial Narrow" w:eastAsia="Calibri" w:hAnsi="Arial Narrow" w:cs="Times New Roman"/>
          <w:color w:val="000000"/>
        </w:rPr>
      </w:pPr>
      <w:r w:rsidRPr="00C96CF7">
        <w:rPr>
          <w:rFonts w:ascii="Arial Narrow" w:eastAsia="Calibri" w:hAnsi="Arial Narrow" w:cs="Times New Roman"/>
          <w:color w:val="000000"/>
        </w:rPr>
        <w:t>Kary umowne liczone są od wynagrodzenia brutto należnego Wykonawcy.</w:t>
      </w:r>
    </w:p>
    <w:p w14:paraId="78C4A9C2" w14:textId="77777777" w:rsidR="00C96CF7" w:rsidRPr="00C96CF7" w:rsidRDefault="00C96CF7" w:rsidP="005269CC">
      <w:pPr>
        <w:numPr>
          <w:ilvl w:val="0"/>
          <w:numId w:val="11"/>
        </w:numPr>
        <w:autoSpaceDE w:val="0"/>
        <w:autoSpaceDN w:val="0"/>
        <w:adjustRightInd w:val="0"/>
        <w:spacing w:after="0" w:line="240" w:lineRule="auto"/>
        <w:contextualSpacing/>
        <w:jc w:val="both"/>
        <w:rPr>
          <w:rFonts w:ascii="Arial Narrow" w:eastAsia="Calibri" w:hAnsi="Arial Narrow" w:cs="Times New Roman"/>
          <w:color w:val="000000"/>
        </w:rPr>
      </w:pPr>
      <w:r w:rsidRPr="00C96CF7">
        <w:rPr>
          <w:rFonts w:ascii="Arial Narrow" w:eastAsia="Calibri" w:hAnsi="Arial Narrow" w:cs="Times New Roman"/>
        </w:rPr>
        <w:t>Kwoty kar umownych będą płatne w terminie wskazanym w żądaniu Zamawiającego. Powyższe nie wyłącza możliwości potrącenia naliczonych kar, jak również zaspokojenia roszczeń z zabezpieczenia należytego wykonania Umowy lub potrącenia z wynagrodzenia należnego Wykonawcy.</w:t>
      </w:r>
    </w:p>
    <w:p w14:paraId="51E1A49D" w14:textId="284DE360" w:rsidR="00C96CF7" w:rsidRPr="005269CC" w:rsidRDefault="00C96CF7" w:rsidP="005269CC">
      <w:pPr>
        <w:numPr>
          <w:ilvl w:val="0"/>
          <w:numId w:val="11"/>
        </w:numPr>
        <w:autoSpaceDE w:val="0"/>
        <w:autoSpaceDN w:val="0"/>
        <w:adjustRightInd w:val="0"/>
        <w:spacing w:after="0" w:line="240" w:lineRule="auto"/>
        <w:contextualSpacing/>
        <w:jc w:val="both"/>
        <w:rPr>
          <w:rFonts w:ascii="Arial Narrow" w:eastAsia="Calibri" w:hAnsi="Arial Narrow" w:cs="Times New Roman"/>
          <w:color w:val="000000"/>
        </w:rPr>
      </w:pPr>
      <w:r w:rsidRPr="00C96CF7">
        <w:rPr>
          <w:rFonts w:ascii="Arial Narrow" w:eastAsia="Calibri" w:hAnsi="Arial Narrow" w:cs="Times New Roman"/>
        </w:rPr>
        <w:t>Naliczone kary umowne nie przekroczą 100% wartości wynagrodzenia.</w:t>
      </w:r>
    </w:p>
    <w:p w14:paraId="5874F64C" w14:textId="77777777" w:rsidR="00C96CF7" w:rsidRPr="00C96CF7" w:rsidRDefault="00C96CF7" w:rsidP="00C96CF7">
      <w:pPr>
        <w:spacing w:after="0" w:line="240" w:lineRule="auto"/>
        <w:ind w:left="709" w:right="435"/>
        <w:contextualSpacing/>
        <w:jc w:val="both"/>
        <w:rPr>
          <w:rFonts w:ascii="Arial Narrow" w:eastAsia="Calibri" w:hAnsi="Arial Narrow" w:cs="Times New Roman"/>
          <w:b/>
        </w:rPr>
      </w:pPr>
    </w:p>
    <w:p w14:paraId="1A19A498" w14:textId="77777777" w:rsidR="00C96CF7" w:rsidRPr="00C96CF7" w:rsidRDefault="00C96CF7" w:rsidP="00C96CF7">
      <w:pPr>
        <w:spacing w:after="0" w:line="240" w:lineRule="auto"/>
        <w:ind w:left="439" w:right="435" w:hanging="10"/>
        <w:jc w:val="center"/>
        <w:rPr>
          <w:rFonts w:ascii="Arial Narrow" w:eastAsia="Calibri" w:hAnsi="Arial Narrow" w:cs="Times New Roman"/>
          <w:b/>
        </w:rPr>
      </w:pPr>
      <w:r w:rsidRPr="00C96CF7">
        <w:rPr>
          <w:rFonts w:ascii="Arial Narrow" w:eastAsia="Calibri" w:hAnsi="Arial Narrow" w:cs="Times New Roman"/>
          <w:b/>
        </w:rPr>
        <w:t>§ 10.</w:t>
      </w:r>
    </w:p>
    <w:p w14:paraId="030EF7D5" w14:textId="09E963CA" w:rsidR="00C96CF7" w:rsidRPr="00C96CF7" w:rsidRDefault="00C96CF7" w:rsidP="00C96CF7">
      <w:pPr>
        <w:spacing w:after="0" w:line="240" w:lineRule="auto"/>
        <w:ind w:left="439" w:right="435" w:hanging="10"/>
        <w:jc w:val="center"/>
        <w:rPr>
          <w:rFonts w:ascii="Arial Narrow" w:eastAsia="Calibri" w:hAnsi="Arial Narrow" w:cs="Times New Roman"/>
          <w:b/>
        </w:rPr>
      </w:pPr>
      <w:r w:rsidRPr="00C96CF7">
        <w:rPr>
          <w:rFonts w:ascii="Arial Narrow" w:eastAsia="Calibri" w:hAnsi="Arial Narrow" w:cs="Times New Roman"/>
          <w:b/>
        </w:rPr>
        <w:t>ODSTĄPIENIE OD UMOWY</w:t>
      </w:r>
    </w:p>
    <w:p w14:paraId="70465595" w14:textId="77777777" w:rsidR="00C96CF7" w:rsidRPr="00C96CF7" w:rsidRDefault="00C96CF7" w:rsidP="005269CC">
      <w:pPr>
        <w:numPr>
          <w:ilvl w:val="0"/>
          <w:numId w:val="13"/>
        </w:numPr>
        <w:spacing w:after="0" w:line="240" w:lineRule="auto"/>
        <w:ind w:left="709" w:hanging="283"/>
        <w:contextualSpacing/>
        <w:jc w:val="both"/>
        <w:rPr>
          <w:rFonts w:ascii="Arial Narrow" w:eastAsia="Calibri" w:hAnsi="Arial Narrow" w:cs="Times New Roman"/>
        </w:rPr>
      </w:pPr>
      <w:r w:rsidRPr="00C96CF7">
        <w:rPr>
          <w:rFonts w:ascii="Arial Narrow" w:eastAsia="Calibri" w:hAnsi="Arial Narrow" w:cs="Times New Roman"/>
        </w:rPr>
        <w:t>Zamawiającemu przysługuje prawo odstąpienia od Umowy w razie zaistnienia istotnej zmiany okoliczności powodującej, że wykonanie umowy nie leży w interesie publicznym, czego nie można było przewidzieć w chwili zawarcia Umowy (zgodnie z art. 145 ustawy Prawo zamówień publicznych).</w:t>
      </w:r>
    </w:p>
    <w:p w14:paraId="554E1F9A" w14:textId="77777777" w:rsidR="00C96CF7" w:rsidRPr="00C96CF7" w:rsidRDefault="00C96CF7" w:rsidP="005269CC">
      <w:pPr>
        <w:numPr>
          <w:ilvl w:val="0"/>
          <w:numId w:val="13"/>
        </w:numPr>
        <w:spacing w:after="0" w:line="240" w:lineRule="auto"/>
        <w:ind w:left="709" w:hanging="283"/>
        <w:contextualSpacing/>
        <w:jc w:val="both"/>
        <w:rPr>
          <w:rFonts w:ascii="Arial Narrow" w:eastAsia="Calibri" w:hAnsi="Arial Narrow" w:cs="Times New Roman"/>
        </w:rPr>
      </w:pPr>
      <w:r w:rsidRPr="00C96CF7">
        <w:rPr>
          <w:rFonts w:ascii="Arial Narrow" w:eastAsia="Calibri" w:hAnsi="Arial Narrow" w:cs="Times New Roman"/>
        </w:rPr>
        <w:t>Zamawiający może odstąpić od Umowy ze skutkiem natychmiastowym również, gdy:</w:t>
      </w:r>
    </w:p>
    <w:p w14:paraId="311F4C0F" w14:textId="77777777" w:rsidR="00C96CF7" w:rsidRPr="00C96CF7" w:rsidRDefault="00C96CF7" w:rsidP="005269CC">
      <w:pPr>
        <w:numPr>
          <w:ilvl w:val="0"/>
          <w:numId w:val="14"/>
        </w:numPr>
        <w:spacing w:after="0" w:line="240" w:lineRule="auto"/>
        <w:ind w:left="993" w:hanging="284"/>
        <w:contextualSpacing/>
        <w:jc w:val="both"/>
        <w:rPr>
          <w:rFonts w:ascii="Arial Narrow" w:eastAsia="Calibri" w:hAnsi="Arial Narrow" w:cs="Times New Roman"/>
        </w:rPr>
      </w:pPr>
      <w:r w:rsidRPr="00C96CF7">
        <w:rPr>
          <w:rFonts w:ascii="Arial Narrow" w:eastAsia="Calibri" w:hAnsi="Arial Narrow" w:cs="Times New Roman"/>
        </w:rPr>
        <w:t>Wykonawca mimo pisemnego wezwania przez Zamawiającego, określonego terminu stwierdzonych naruszeń nie wykonuje zapisów Umowy zgodnie z jej postanowieniami lub w rażący sposób zaniedbuje bądź narusza zobowiązania umowne,</w:t>
      </w:r>
    </w:p>
    <w:p w14:paraId="18B5B19F" w14:textId="77777777" w:rsidR="00C96CF7" w:rsidRPr="00C96CF7" w:rsidRDefault="00C96CF7" w:rsidP="005269CC">
      <w:pPr>
        <w:numPr>
          <w:ilvl w:val="0"/>
          <w:numId w:val="14"/>
        </w:numPr>
        <w:spacing w:after="0" w:line="240" w:lineRule="auto"/>
        <w:ind w:left="993" w:hanging="284"/>
        <w:contextualSpacing/>
        <w:jc w:val="both"/>
        <w:rPr>
          <w:rFonts w:ascii="Arial Narrow" w:eastAsia="Calibri" w:hAnsi="Arial Narrow" w:cs="Times New Roman"/>
        </w:rPr>
      </w:pPr>
      <w:r w:rsidRPr="00C96CF7">
        <w:rPr>
          <w:rFonts w:ascii="Arial Narrow" w:eastAsia="Calibri" w:hAnsi="Arial Narrow" w:cs="Times New Roman"/>
        </w:rPr>
        <w:t xml:space="preserve">nastąpiła niedopuszczalna zmiana składu Wykonawców, który wspólnie ubiegali się o udzielenie zamówienia i wspólnie je uzyskali. </w:t>
      </w:r>
    </w:p>
    <w:p w14:paraId="0D6BCFE5" w14:textId="77777777" w:rsidR="00C96CF7" w:rsidRPr="00C96CF7" w:rsidRDefault="00C96CF7" w:rsidP="005269CC">
      <w:pPr>
        <w:numPr>
          <w:ilvl w:val="0"/>
          <w:numId w:val="14"/>
        </w:numPr>
        <w:spacing w:after="0" w:line="240" w:lineRule="auto"/>
        <w:ind w:left="709" w:hanging="283"/>
        <w:contextualSpacing/>
        <w:jc w:val="both"/>
        <w:rPr>
          <w:rFonts w:ascii="Arial Narrow" w:eastAsia="Calibri" w:hAnsi="Arial Narrow" w:cs="Times New Roman"/>
        </w:rPr>
      </w:pPr>
      <w:r w:rsidRPr="00C96CF7">
        <w:rPr>
          <w:rFonts w:ascii="Arial Narrow" w:eastAsia="Calibri" w:hAnsi="Arial Narrow" w:cs="Times New Roman"/>
        </w:rPr>
        <w:t>Jeżeli Zamawiający nie współdziała z Wykonawcą w zakresie przewidzianym postanowieniami Umowy, a współdziałanie to jest konieczne do wykonania Umowy, Wykonawca jest uprawniony do odstąpienia od Umowy po uprzednim wezwaniu Zamawiającego do zapewnienia koniecznego współdziałania i wyznaczeniu mu w tym celu odpowiedniego terminu, nie krótszego niż 14 dni, z zagrożeniem odstąpienia od Umowy w razie jego bezskutecznego upływu. W wezwaniu Wykonawca zobowiązany jest wskazać dokładnie brak wymaganego współdziałania i jego wpływ na realizację Umowy. Wezwanie będzie wystosowane w formie pisemnej pod rygorem bezskuteczności wezwania.</w:t>
      </w:r>
    </w:p>
    <w:p w14:paraId="7C134154" w14:textId="77777777" w:rsidR="00C96CF7" w:rsidRPr="00C96CF7" w:rsidRDefault="00C96CF7" w:rsidP="00C96CF7">
      <w:pPr>
        <w:spacing w:after="0" w:line="240" w:lineRule="auto"/>
        <w:ind w:left="709"/>
        <w:contextualSpacing/>
        <w:jc w:val="both"/>
        <w:rPr>
          <w:rFonts w:ascii="Arial Narrow" w:eastAsia="Calibri" w:hAnsi="Arial Narrow" w:cs="Times New Roman"/>
        </w:rPr>
      </w:pPr>
    </w:p>
    <w:p w14:paraId="09BE3C1D" w14:textId="77777777" w:rsidR="00C96CF7" w:rsidRPr="00C96CF7" w:rsidRDefault="00C96CF7" w:rsidP="00C96CF7">
      <w:pPr>
        <w:spacing w:after="0" w:line="240" w:lineRule="auto"/>
        <w:ind w:left="439" w:right="435" w:hanging="10"/>
        <w:jc w:val="center"/>
        <w:rPr>
          <w:rFonts w:ascii="Arial Narrow" w:eastAsia="Calibri" w:hAnsi="Arial Narrow" w:cs="Times New Roman"/>
          <w:b/>
        </w:rPr>
      </w:pPr>
      <w:r w:rsidRPr="00C96CF7">
        <w:rPr>
          <w:rFonts w:ascii="Arial Narrow" w:eastAsia="Calibri" w:hAnsi="Arial Narrow" w:cs="Times New Roman"/>
          <w:b/>
        </w:rPr>
        <w:lastRenderedPageBreak/>
        <w:t>§ 11.</w:t>
      </w:r>
    </w:p>
    <w:p w14:paraId="557333F7" w14:textId="59A5F327" w:rsidR="00C96CF7" w:rsidRPr="00C96CF7" w:rsidRDefault="00C96CF7" w:rsidP="00C96CF7">
      <w:pPr>
        <w:spacing w:after="0" w:line="240" w:lineRule="auto"/>
        <w:ind w:left="439" w:right="432" w:hanging="10"/>
        <w:jc w:val="center"/>
        <w:rPr>
          <w:rFonts w:ascii="Arial Narrow" w:eastAsia="Calibri" w:hAnsi="Arial Narrow" w:cs="Times New Roman"/>
          <w:b/>
        </w:rPr>
      </w:pPr>
      <w:r w:rsidRPr="00C96CF7">
        <w:rPr>
          <w:rFonts w:ascii="Arial Narrow" w:eastAsia="Calibri" w:hAnsi="Arial Narrow" w:cs="Times New Roman"/>
          <w:b/>
        </w:rPr>
        <w:t xml:space="preserve">ZMIANY UMOWY </w:t>
      </w:r>
    </w:p>
    <w:p w14:paraId="3F9D7ECB" w14:textId="77777777" w:rsidR="00C96CF7" w:rsidRPr="00C96CF7" w:rsidRDefault="00C96CF7" w:rsidP="005269CC">
      <w:pPr>
        <w:numPr>
          <w:ilvl w:val="0"/>
          <w:numId w:val="15"/>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Zmiana Umowy dopuszczalna jest w zakresie i na warunkach przewidzianych przepisami ustawy Prawo zamówień publicznych, w szczególności:</w:t>
      </w:r>
    </w:p>
    <w:p w14:paraId="18161973" w14:textId="77777777" w:rsidR="00C96CF7" w:rsidRPr="00C96CF7" w:rsidRDefault="00C96CF7" w:rsidP="005269CC">
      <w:pPr>
        <w:numPr>
          <w:ilvl w:val="1"/>
          <w:numId w:val="15"/>
        </w:numPr>
        <w:spacing w:after="0" w:line="240" w:lineRule="auto"/>
        <w:ind w:left="993" w:right="16" w:hanging="284"/>
        <w:jc w:val="both"/>
        <w:rPr>
          <w:rFonts w:ascii="Arial Narrow" w:eastAsia="Calibri" w:hAnsi="Arial Narrow" w:cs="Times New Roman"/>
        </w:rPr>
      </w:pPr>
      <w:r w:rsidRPr="00C96CF7">
        <w:rPr>
          <w:rFonts w:ascii="Arial Narrow" w:eastAsia="Calibri" w:hAnsi="Arial Narrow" w:cs="Times New Roman"/>
        </w:rPr>
        <w:t>Strony są uprawnione do wprowadzenia do Umowy zmian nieistotnych, to jest innych, niż zmiany zdefiniowane w art. 144 ust. 1e ustawy Prawo zamówień publicznych,</w:t>
      </w:r>
    </w:p>
    <w:p w14:paraId="22DB133E" w14:textId="77777777" w:rsidR="00C96CF7" w:rsidRPr="00C96CF7" w:rsidRDefault="00C96CF7" w:rsidP="005269CC">
      <w:pPr>
        <w:numPr>
          <w:ilvl w:val="1"/>
          <w:numId w:val="15"/>
        </w:numPr>
        <w:spacing w:after="0" w:line="240" w:lineRule="auto"/>
        <w:ind w:left="993" w:right="16" w:hanging="284"/>
        <w:jc w:val="both"/>
        <w:rPr>
          <w:rFonts w:ascii="Arial Narrow" w:eastAsia="Calibri" w:hAnsi="Arial Narrow" w:cs="Times New Roman"/>
        </w:rPr>
      </w:pPr>
      <w:r w:rsidRPr="00C96CF7">
        <w:rPr>
          <w:rFonts w:ascii="Arial Narrow" w:eastAsia="Calibri" w:hAnsi="Arial Narrow" w:cs="Times New Roman"/>
        </w:rPr>
        <w:t xml:space="preserve">stosownie do art. 144 ust. 1 pkt 1 ustawy Prawo zamówień publicznych, Zamawiający przewiduje możliwość wprowadzenia do Umowy następujących zmian w przypadku: </w:t>
      </w:r>
    </w:p>
    <w:p w14:paraId="497DE96B" w14:textId="77777777" w:rsidR="00C96CF7" w:rsidRPr="00C96CF7" w:rsidRDefault="00C96CF7" w:rsidP="005269CC">
      <w:pPr>
        <w:numPr>
          <w:ilvl w:val="2"/>
          <w:numId w:val="16"/>
        </w:numPr>
        <w:spacing w:after="0" w:line="240" w:lineRule="auto"/>
        <w:ind w:left="1276" w:right="16" w:hanging="283"/>
        <w:jc w:val="both"/>
        <w:rPr>
          <w:rFonts w:ascii="Arial Narrow" w:eastAsia="Calibri" w:hAnsi="Arial Narrow" w:cs="Times New Roman"/>
        </w:rPr>
      </w:pPr>
      <w:r w:rsidRPr="00C96CF7">
        <w:rPr>
          <w:rFonts w:ascii="Arial Narrow" w:eastAsia="Calibri" w:hAnsi="Arial Narrow" w:cs="Times New Roman"/>
        </w:rPr>
        <w:t>konieczności dostarczenia innego, niż określonego w Umowie urządzenia lub oprogramowania, niepowodująca zwiększenia ceny, spowodowana zakończeniem produkcji określonego w Umowie urządzenia/oprogramowania lub wycofania go z produkcji lub obrotu na terytorium Rzeczpospolitej Polskiej, posiadające parametry nie gorsze od zaproponowanych przez Wykonawcę w ofercie,</w:t>
      </w:r>
    </w:p>
    <w:p w14:paraId="7E709B0A" w14:textId="77777777" w:rsidR="00C96CF7" w:rsidRPr="00C96CF7" w:rsidRDefault="00C96CF7" w:rsidP="005269CC">
      <w:pPr>
        <w:numPr>
          <w:ilvl w:val="2"/>
          <w:numId w:val="16"/>
        </w:numPr>
        <w:spacing w:after="0" w:line="240" w:lineRule="auto"/>
        <w:ind w:left="1276" w:right="16" w:hanging="283"/>
        <w:jc w:val="both"/>
        <w:rPr>
          <w:rFonts w:ascii="Arial Narrow" w:eastAsia="Calibri" w:hAnsi="Arial Narrow" w:cs="Times New Roman"/>
        </w:rPr>
      </w:pPr>
      <w:r w:rsidRPr="00C96CF7">
        <w:rPr>
          <w:rFonts w:ascii="Arial Narrow" w:eastAsia="Calibri" w:hAnsi="Arial Narrow" w:cs="Times New Roman"/>
        </w:rPr>
        <w:t>pojawienia się na rynku urządzenia producenta sprzętu nowszej generacji lub nowej wersji oprogramowania, o lepszych parametrach i pozwalających na zaoszczędzenie kosztów eksploatacji pod warunkiem, że te zmiany nie spowodują zwiększenia ceny,</w:t>
      </w:r>
    </w:p>
    <w:p w14:paraId="40F8C16C" w14:textId="77777777" w:rsidR="00C96CF7" w:rsidRPr="00C96CF7" w:rsidRDefault="00C96CF7" w:rsidP="005269CC">
      <w:pPr>
        <w:numPr>
          <w:ilvl w:val="2"/>
          <w:numId w:val="16"/>
        </w:numPr>
        <w:spacing w:after="0" w:line="240" w:lineRule="auto"/>
        <w:ind w:left="1276" w:right="16" w:hanging="283"/>
        <w:jc w:val="both"/>
        <w:rPr>
          <w:rFonts w:ascii="Arial Narrow" w:eastAsia="Calibri" w:hAnsi="Arial Narrow" w:cs="Times New Roman"/>
        </w:rPr>
      </w:pPr>
      <w:r w:rsidRPr="00C96CF7">
        <w:rPr>
          <w:rFonts w:ascii="Arial Narrow" w:eastAsia="Calibri" w:hAnsi="Arial Narrow" w:cs="Times New Roman"/>
        </w:rPr>
        <w:t>ujawnienia się powszechnie występujących wad oferowanego urządzenia Zamawiający dopuszcza zmianę w zakresie przedmiotu Umowy polegającą na zastąpieniu danego produktu produktem zastępczym, spełniającym wszelkie wymagania przewidziane w SIWZ dla produktu zastępowanego, rekomendowanym przez producenta lub Wykonawcę w związku z ujawnieniem wad,</w:t>
      </w:r>
    </w:p>
    <w:p w14:paraId="22213091" w14:textId="77777777" w:rsidR="00C96CF7" w:rsidRPr="00C96CF7" w:rsidRDefault="00C96CF7" w:rsidP="005269CC">
      <w:pPr>
        <w:numPr>
          <w:ilvl w:val="2"/>
          <w:numId w:val="16"/>
        </w:numPr>
        <w:spacing w:after="0" w:line="240" w:lineRule="auto"/>
        <w:ind w:left="1276" w:right="16" w:hanging="283"/>
        <w:jc w:val="both"/>
        <w:rPr>
          <w:rFonts w:ascii="Arial Narrow" w:eastAsia="Calibri" w:hAnsi="Arial Narrow" w:cs="Times New Roman"/>
        </w:rPr>
      </w:pPr>
      <w:r w:rsidRPr="00C96CF7">
        <w:rPr>
          <w:rFonts w:ascii="Arial Narrow" w:eastAsia="Calibri" w:hAnsi="Arial Narrow" w:cs="Times New Roman"/>
        </w:rPr>
        <w:t>zmiany przepisów prawa, opublikowanej w Dzienniku Urzędowym Unii Europejskiej, Dzienniku Ustaw, Monitorze Polskim lub Dzienniku Urzędowym odpowiedniego ministra, Zamawiający dopuszcza zmiany sposobu realizacji Umowy lub zmiany zakresu świadczeń Wykonawcy wymuszone takimi zmianami prawa,</w:t>
      </w:r>
    </w:p>
    <w:p w14:paraId="6E50E677" w14:textId="77777777" w:rsidR="00C96CF7" w:rsidRPr="00C96CF7" w:rsidRDefault="00C96CF7" w:rsidP="005269CC">
      <w:pPr>
        <w:numPr>
          <w:ilvl w:val="2"/>
          <w:numId w:val="16"/>
        </w:numPr>
        <w:spacing w:after="0" w:line="240" w:lineRule="auto"/>
        <w:ind w:left="1276" w:right="16" w:hanging="283"/>
        <w:jc w:val="both"/>
        <w:rPr>
          <w:rFonts w:ascii="Arial Narrow" w:eastAsia="Calibri" w:hAnsi="Arial Narrow" w:cs="Times New Roman"/>
        </w:rPr>
      </w:pPr>
      <w:r w:rsidRPr="00C96CF7">
        <w:rPr>
          <w:rFonts w:ascii="Arial Narrow" w:eastAsia="Calibri" w:hAnsi="Arial Narrow" w:cs="Times New Roman"/>
        </w:rPr>
        <w:t>zmiany Podwykonawcy, przy pomocy którego Wykonawca realizuje przedmiot Umowy, po uprzedniej akceptacji Zamawiającego,</w:t>
      </w:r>
    </w:p>
    <w:p w14:paraId="30A6617C" w14:textId="77777777" w:rsidR="00C96CF7" w:rsidRPr="00C96CF7" w:rsidRDefault="00C96CF7" w:rsidP="005269CC">
      <w:pPr>
        <w:numPr>
          <w:ilvl w:val="2"/>
          <w:numId w:val="16"/>
        </w:numPr>
        <w:spacing w:after="0" w:line="240" w:lineRule="auto"/>
        <w:ind w:left="1276" w:right="16" w:hanging="283"/>
        <w:jc w:val="both"/>
        <w:rPr>
          <w:rFonts w:ascii="Arial Narrow" w:eastAsia="Calibri" w:hAnsi="Arial Narrow" w:cs="Times New Roman"/>
        </w:rPr>
      </w:pPr>
      <w:r w:rsidRPr="00C96CF7">
        <w:rPr>
          <w:rFonts w:ascii="Arial Narrow" w:eastAsia="Calibri" w:hAnsi="Arial Narrow" w:cs="Times New Roman"/>
        </w:rPr>
        <w:t>wystąpienia siły wyższej.</w:t>
      </w:r>
    </w:p>
    <w:p w14:paraId="79F6AE6E" w14:textId="77777777" w:rsidR="00C96CF7" w:rsidRPr="00C96CF7" w:rsidRDefault="00C96CF7" w:rsidP="005269CC">
      <w:pPr>
        <w:numPr>
          <w:ilvl w:val="0"/>
          <w:numId w:val="15"/>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W przypadkach, w których zgodnie z powyższymi postanowieniami lub przepisami prawa możliwe jest wprowadzenie zmiany do Umowy, Zamawiający przewiduje także wprowadzenie odpowiedniej zmiany terminu realizacji, w szczególności:</w:t>
      </w:r>
    </w:p>
    <w:p w14:paraId="078EB0BE" w14:textId="77777777" w:rsidR="00C96CF7" w:rsidRPr="00C96CF7" w:rsidRDefault="00C96CF7" w:rsidP="005269CC">
      <w:pPr>
        <w:numPr>
          <w:ilvl w:val="1"/>
          <w:numId w:val="15"/>
        </w:numPr>
        <w:spacing w:after="0" w:line="240" w:lineRule="auto"/>
        <w:ind w:left="993" w:right="16" w:hanging="284"/>
        <w:contextualSpacing/>
        <w:jc w:val="both"/>
        <w:rPr>
          <w:rFonts w:ascii="Arial Narrow" w:eastAsia="Calibri" w:hAnsi="Arial Narrow" w:cs="Times New Roman"/>
        </w:rPr>
      </w:pPr>
      <w:r w:rsidRPr="00C96CF7">
        <w:rPr>
          <w:rFonts w:ascii="Arial Narrow" w:eastAsia="Calibri" w:hAnsi="Arial Narrow" w:cs="Times New Roman"/>
        </w:rPr>
        <w:t xml:space="preserve">konieczność zmiany wykonania Umowy, o ile zmiana taka jest konieczna w celu prawidłowego wykonania Umowy, w szczególności ze względu na zaistnienie okoliczności, o których mowa w ust. 1 </w:t>
      </w:r>
      <w:proofErr w:type="spellStart"/>
      <w:r w:rsidRPr="00C96CF7">
        <w:rPr>
          <w:rFonts w:ascii="Arial Narrow" w:eastAsia="Calibri" w:hAnsi="Arial Narrow" w:cs="Times New Roman"/>
        </w:rPr>
        <w:t>ppkt</w:t>
      </w:r>
      <w:proofErr w:type="spellEnd"/>
      <w:r w:rsidRPr="00C96CF7">
        <w:rPr>
          <w:rFonts w:ascii="Arial Narrow" w:eastAsia="Calibri" w:hAnsi="Arial Narrow" w:cs="Times New Roman"/>
        </w:rPr>
        <w:t>. 2,</w:t>
      </w:r>
    </w:p>
    <w:p w14:paraId="081F2964" w14:textId="77777777" w:rsidR="00C96CF7" w:rsidRPr="00C96CF7" w:rsidRDefault="00C96CF7" w:rsidP="005269CC">
      <w:pPr>
        <w:numPr>
          <w:ilvl w:val="1"/>
          <w:numId w:val="15"/>
        </w:numPr>
        <w:spacing w:after="0" w:line="240" w:lineRule="auto"/>
        <w:ind w:left="993" w:right="16" w:hanging="284"/>
        <w:contextualSpacing/>
        <w:jc w:val="both"/>
        <w:rPr>
          <w:rFonts w:ascii="Arial Narrow" w:eastAsia="Calibri" w:hAnsi="Arial Narrow" w:cs="Times New Roman"/>
        </w:rPr>
      </w:pPr>
      <w:r w:rsidRPr="00C96CF7">
        <w:rPr>
          <w:rFonts w:ascii="Arial Narrow" w:eastAsia="Calibri" w:hAnsi="Arial Narrow" w:cs="Times New Roman"/>
        </w:rPr>
        <w:t xml:space="preserve">zmianę warunków dostawy nie zależną od Wykonawcy, np. opóźnienie w dostawie z zagranicy, kontrola celna, opóźnienie lub zatrzymanie transportu wynikające, np. z powodów warunków atmosferycznych. </w:t>
      </w:r>
    </w:p>
    <w:p w14:paraId="2E8395EE" w14:textId="77777777" w:rsidR="00C96CF7" w:rsidRPr="00C96CF7" w:rsidRDefault="00C96CF7" w:rsidP="005269CC">
      <w:pPr>
        <w:numPr>
          <w:ilvl w:val="0"/>
          <w:numId w:val="15"/>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Strony postanawiają, że w przypadku zmiany stawki podatku od towarów i usług – wynagrodzenie przewidziane niniejszą Umową ulegnie zmianie odpowiedniej do zmiany wysokości podatku od towarów i usług (ulegnie korekcie o wysokość zmiany podatku VAT), przy czym powyższa zmiana będzie miała zastosowanie wyłącznie w odniesieniu do części Wynagrodzenia objętego fakturami wystawionymi po dacie wejścia w życie zmiany przepisów prawa wprowadzających nowe stawki podatku od towarów i usług.</w:t>
      </w:r>
    </w:p>
    <w:p w14:paraId="091B9292" w14:textId="77777777" w:rsidR="00C96CF7" w:rsidRPr="00C96CF7" w:rsidRDefault="00C96CF7" w:rsidP="005269CC">
      <w:pPr>
        <w:numPr>
          <w:ilvl w:val="0"/>
          <w:numId w:val="15"/>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Nie stanowi zmiany Umowy zmiana danych rejestrowych lub adresowych oraz ich danych kontaktowych.</w:t>
      </w:r>
    </w:p>
    <w:p w14:paraId="4A28DD76" w14:textId="77777777" w:rsidR="00C96CF7" w:rsidRPr="00C96CF7" w:rsidRDefault="00C96CF7" w:rsidP="00C96CF7">
      <w:pPr>
        <w:spacing w:after="0" w:line="240" w:lineRule="auto"/>
        <w:ind w:right="8"/>
        <w:rPr>
          <w:rFonts w:ascii="Arial Narrow" w:eastAsia="Calibri" w:hAnsi="Arial Narrow" w:cs="Times New Roman"/>
          <w:b/>
        </w:rPr>
      </w:pPr>
    </w:p>
    <w:p w14:paraId="1CC4D5AE" w14:textId="01D5C39B" w:rsidR="00C96CF7" w:rsidRPr="00C96CF7" w:rsidRDefault="00C96CF7" w:rsidP="00C96CF7">
      <w:pPr>
        <w:spacing w:after="0" w:line="240" w:lineRule="auto"/>
        <w:ind w:right="8" w:hanging="10"/>
        <w:jc w:val="center"/>
        <w:rPr>
          <w:rFonts w:ascii="Arial Narrow" w:eastAsia="Calibri" w:hAnsi="Arial Narrow" w:cs="Times New Roman"/>
          <w:b/>
        </w:rPr>
      </w:pPr>
      <w:r w:rsidRPr="00C96CF7">
        <w:rPr>
          <w:rFonts w:ascii="Arial Narrow" w:eastAsia="Calibri" w:hAnsi="Arial Narrow" w:cs="Times New Roman"/>
          <w:b/>
        </w:rPr>
        <w:t>§ 1</w:t>
      </w:r>
      <w:r w:rsidR="005269CC">
        <w:rPr>
          <w:rFonts w:ascii="Arial Narrow" w:eastAsia="Calibri" w:hAnsi="Arial Narrow" w:cs="Times New Roman"/>
          <w:b/>
        </w:rPr>
        <w:t>2</w:t>
      </w:r>
      <w:r w:rsidRPr="00C96CF7">
        <w:rPr>
          <w:rFonts w:ascii="Arial Narrow" w:eastAsia="Calibri" w:hAnsi="Arial Narrow" w:cs="Times New Roman"/>
          <w:b/>
        </w:rPr>
        <w:t>.</w:t>
      </w:r>
    </w:p>
    <w:p w14:paraId="0ECEC132" w14:textId="70717FCB" w:rsidR="00C96CF7" w:rsidRPr="00C96CF7" w:rsidRDefault="00C96CF7" w:rsidP="00C96CF7">
      <w:pPr>
        <w:spacing w:after="0" w:line="240" w:lineRule="auto"/>
        <w:ind w:left="439" w:right="6" w:hanging="10"/>
        <w:jc w:val="center"/>
        <w:rPr>
          <w:rFonts w:ascii="Arial Narrow" w:eastAsia="Calibri" w:hAnsi="Arial Narrow" w:cs="Times New Roman"/>
          <w:b/>
        </w:rPr>
      </w:pPr>
      <w:r w:rsidRPr="00C96CF7">
        <w:rPr>
          <w:rFonts w:ascii="Arial Narrow" w:eastAsia="Calibri" w:hAnsi="Arial Narrow" w:cs="Times New Roman"/>
          <w:b/>
        </w:rPr>
        <w:t>POSTANOWIENIA KOŃCOWE</w:t>
      </w:r>
    </w:p>
    <w:p w14:paraId="2CD656E2" w14:textId="77777777" w:rsidR="00C96CF7" w:rsidRPr="00C96CF7" w:rsidRDefault="00C96CF7" w:rsidP="005269CC">
      <w:pPr>
        <w:numPr>
          <w:ilvl w:val="0"/>
          <w:numId w:val="17"/>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Wykonawca nie ma prawa dokonywać cesji, przeniesienia bądź obciążenia swoich praw lub obowiązków wynikających z Umowy bez uprzedniej pisemnej zgody Zamawiającego, udzielonej na piśmie pod rygorem nieważności.</w:t>
      </w:r>
    </w:p>
    <w:p w14:paraId="35CFED06" w14:textId="77777777" w:rsidR="00C96CF7" w:rsidRPr="00C96CF7" w:rsidRDefault="00C96CF7" w:rsidP="005269CC">
      <w:pPr>
        <w:numPr>
          <w:ilvl w:val="0"/>
          <w:numId w:val="17"/>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Umowa zawarta jest pod prawem polskim. Wszelkie spory będą poddane pod rozstrzygnięcie sądu powszechnego właściwego dla siedziby Zamawiającego.</w:t>
      </w:r>
    </w:p>
    <w:p w14:paraId="04C4DF9E" w14:textId="40D41B1C" w:rsidR="00C96CF7" w:rsidRPr="00C96CF7" w:rsidRDefault="00C96CF7" w:rsidP="005269CC">
      <w:pPr>
        <w:numPr>
          <w:ilvl w:val="0"/>
          <w:numId w:val="17"/>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W sprawach nieuregulowanych niniejszą Umową stosuje się przepisy ustawy z dnia 29 stycznia 2004 r. Prawo zamówień publicznych (</w:t>
      </w:r>
      <w:proofErr w:type="spellStart"/>
      <w:r w:rsidRPr="00C96CF7">
        <w:rPr>
          <w:rFonts w:ascii="Arial Narrow" w:eastAsia="Calibri" w:hAnsi="Arial Narrow" w:cs="Times New Roman"/>
        </w:rPr>
        <w:t>Dz.U</w:t>
      </w:r>
      <w:proofErr w:type="spellEnd"/>
      <w:r w:rsidRPr="00C96CF7">
        <w:rPr>
          <w:rFonts w:ascii="Arial Narrow" w:eastAsia="Calibri" w:hAnsi="Arial Narrow" w:cs="Times New Roman"/>
        </w:rPr>
        <w:t>. z 201</w:t>
      </w:r>
      <w:r w:rsidR="005269CC">
        <w:rPr>
          <w:rFonts w:ascii="Arial Narrow" w:eastAsia="Calibri" w:hAnsi="Arial Narrow" w:cs="Times New Roman"/>
        </w:rPr>
        <w:t>8</w:t>
      </w:r>
      <w:r w:rsidRPr="00C96CF7">
        <w:rPr>
          <w:rFonts w:ascii="Arial Narrow" w:eastAsia="Calibri" w:hAnsi="Arial Narrow" w:cs="Times New Roman"/>
        </w:rPr>
        <w:t xml:space="preserve"> r., poz. 1</w:t>
      </w:r>
      <w:r w:rsidR="005269CC">
        <w:rPr>
          <w:rFonts w:ascii="Arial Narrow" w:eastAsia="Calibri" w:hAnsi="Arial Narrow" w:cs="Times New Roman"/>
        </w:rPr>
        <w:t>986</w:t>
      </w:r>
      <w:r w:rsidRPr="00C96CF7">
        <w:rPr>
          <w:rFonts w:ascii="Arial Narrow" w:eastAsia="Calibri" w:hAnsi="Arial Narrow" w:cs="Times New Roman"/>
        </w:rPr>
        <w:t xml:space="preserve"> z </w:t>
      </w:r>
      <w:proofErr w:type="spellStart"/>
      <w:r w:rsidRPr="00C96CF7">
        <w:rPr>
          <w:rFonts w:ascii="Arial Narrow" w:eastAsia="Calibri" w:hAnsi="Arial Narrow" w:cs="Times New Roman"/>
        </w:rPr>
        <w:t>późn</w:t>
      </w:r>
      <w:proofErr w:type="spellEnd"/>
      <w:r w:rsidRPr="00C96CF7">
        <w:rPr>
          <w:rFonts w:ascii="Arial Narrow" w:eastAsia="Calibri" w:hAnsi="Arial Narrow" w:cs="Times New Roman"/>
        </w:rPr>
        <w:t>. zm.) oraz przepisy ustawy z dnia 23 kwietnia 1964 r. Kodeks cywilny (</w:t>
      </w:r>
      <w:proofErr w:type="spellStart"/>
      <w:r w:rsidRPr="00C96CF7">
        <w:rPr>
          <w:rFonts w:ascii="Arial Narrow" w:eastAsia="Calibri" w:hAnsi="Arial Narrow" w:cs="Times New Roman"/>
        </w:rPr>
        <w:fldChar w:fldCharType="begin"/>
      </w:r>
      <w:r w:rsidRPr="00C96CF7">
        <w:rPr>
          <w:rFonts w:ascii="Arial Narrow" w:eastAsia="Calibri" w:hAnsi="Arial Narrow" w:cs="Times New Roman"/>
        </w:rPr>
        <w:instrText xml:space="preserve"> HYPERLINK "http://isap.sejm.gov.pl/DetailsServlet?id=WDU20170000459" </w:instrText>
      </w:r>
      <w:r w:rsidRPr="00C96CF7">
        <w:rPr>
          <w:rFonts w:ascii="Arial Narrow" w:eastAsia="Calibri" w:hAnsi="Arial Narrow" w:cs="Times New Roman"/>
        </w:rPr>
        <w:fldChar w:fldCharType="separate"/>
      </w:r>
      <w:r w:rsidRPr="00C96CF7">
        <w:rPr>
          <w:rFonts w:ascii="Arial Narrow" w:eastAsia="Calibri" w:hAnsi="Arial Narrow" w:cs="Times New Roman"/>
          <w:color w:val="0000FF"/>
          <w:u w:val="single"/>
        </w:rPr>
        <w:t>Dz.U</w:t>
      </w:r>
      <w:proofErr w:type="spellEnd"/>
      <w:r w:rsidRPr="00C96CF7">
        <w:rPr>
          <w:rFonts w:ascii="Arial Narrow" w:eastAsia="Calibri" w:hAnsi="Arial Narrow" w:cs="Times New Roman"/>
          <w:color w:val="0000FF"/>
          <w:u w:val="single"/>
        </w:rPr>
        <w:t>. z 2017 r., poz. 459</w:t>
      </w:r>
      <w:r w:rsidRPr="00C96CF7">
        <w:rPr>
          <w:rFonts w:ascii="Arial Narrow" w:eastAsia="Calibri" w:hAnsi="Arial Narrow" w:cs="Times New Roman"/>
        </w:rPr>
        <w:fldChar w:fldCharType="end"/>
      </w:r>
      <w:r w:rsidRPr="00C96CF7">
        <w:rPr>
          <w:rFonts w:ascii="Arial Narrow" w:eastAsia="Calibri" w:hAnsi="Arial Narrow" w:cs="Times New Roman"/>
        </w:rPr>
        <w:t>).</w:t>
      </w:r>
    </w:p>
    <w:p w14:paraId="0FC35B1C" w14:textId="77777777" w:rsidR="00C96CF7" w:rsidRPr="00C96CF7" w:rsidRDefault="00C96CF7" w:rsidP="005269CC">
      <w:pPr>
        <w:numPr>
          <w:ilvl w:val="0"/>
          <w:numId w:val="17"/>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lastRenderedPageBreak/>
        <w:t>Wszelkie zmiany Umowy będą dokonywane za zgodą obu Stron, w formie pisemnej pod rygorem nieważności. Zmiany będą dokonywane w postaci aneksów do Umowy, chyba że w Umowie wskazano inaczej.</w:t>
      </w:r>
    </w:p>
    <w:p w14:paraId="548B092D" w14:textId="77777777" w:rsidR="00C96CF7" w:rsidRPr="00C96CF7" w:rsidRDefault="00C96CF7" w:rsidP="005269CC">
      <w:pPr>
        <w:numPr>
          <w:ilvl w:val="0"/>
          <w:numId w:val="17"/>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Umowę sporządzono w trzech jednobrzmiących egzemplarzach, jeden dla Wykonawcy, a dwa dla Zamawiającego.</w:t>
      </w:r>
    </w:p>
    <w:p w14:paraId="74EBF28A" w14:textId="77777777" w:rsidR="00C96CF7" w:rsidRPr="00C96CF7" w:rsidRDefault="00C96CF7" w:rsidP="005269CC">
      <w:pPr>
        <w:numPr>
          <w:ilvl w:val="0"/>
          <w:numId w:val="17"/>
        </w:numPr>
        <w:spacing w:after="0" w:line="240" w:lineRule="auto"/>
        <w:ind w:left="709" w:right="16" w:hanging="283"/>
        <w:jc w:val="both"/>
        <w:rPr>
          <w:rFonts w:ascii="Arial Narrow" w:eastAsia="Calibri" w:hAnsi="Arial Narrow" w:cs="Times New Roman"/>
        </w:rPr>
      </w:pPr>
      <w:r w:rsidRPr="00C96CF7">
        <w:rPr>
          <w:rFonts w:ascii="Arial Narrow" w:eastAsia="Calibri" w:hAnsi="Arial Narrow" w:cs="Times New Roman"/>
        </w:rPr>
        <w:t>Integralną część Umowy stanowią następujące Załączniki:</w:t>
      </w:r>
    </w:p>
    <w:p w14:paraId="1AC48741" w14:textId="77777777" w:rsidR="00C96CF7" w:rsidRPr="00C96CF7" w:rsidRDefault="00C96CF7" w:rsidP="005269CC">
      <w:pPr>
        <w:numPr>
          <w:ilvl w:val="0"/>
          <w:numId w:val="18"/>
        </w:numPr>
        <w:spacing w:after="0" w:line="240" w:lineRule="auto"/>
        <w:ind w:left="993" w:right="16" w:hanging="284"/>
        <w:jc w:val="both"/>
        <w:rPr>
          <w:rFonts w:ascii="Arial Narrow" w:eastAsia="Calibri" w:hAnsi="Arial Narrow" w:cs="Times New Roman"/>
        </w:rPr>
      </w:pPr>
      <w:r w:rsidRPr="00C96CF7">
        <w:rPr>
          <w:rFonts w:ascii="Arial Narrow" w:eastAsia="Calibri" w:hAnsi="Arial Narrow" w:cs="Times New Roman"/>
        </w:rPr>
        <w:t xml:space="preserve">Specyfikacja Istotnych Warunków Zamówienia wraz Załącznikami do SIWZ, </w:t>
      </w:r>
    </w:p>
    <w:p w14:paraId="00858A7B" w14:textId="77777777" w:rsidR="00C96CF7" w:rsidRPr="00C96CF7" w:rsidRDefault="00C96CF7" w:rsidP="005269CC">
      <w:pPr>
        <w:numPr>
          <w:ilvl w:val="0"/>
          <w:numId w:val="18"/>
        </w:numPr>
        <w:spacing w:after="0" w:line="240" w:lineRule="auto"/>
        <w:ind w:left="993" w:right="16" w:hanging="284"/>
        <w:jc w:val="both"/>
        <w:rPr>
          <w:rFonts w:ascii="Arial Narrow" w:eastAsia="Calibri" w:hAnsi="Arial Narrow" w:cs="Times New Roman"/>
        </w:rPr>
      </w:pPr>
      <w:r w:rsidRPr="00C96CF7">
        <w:rPr>
          <w:rFonts w:ascii="Arial Narrow" w:eastAsia="Calibri" w:hAnsi="Arial Narrow" w:cs="Times New Roman"/>
        </w:rPr>
        <w:t>Oferta Wykonawcy.</w:t>
      </w:r>
    </w:p>
    <w:p w14:paraId="1E1E3733" w14:textId="77777777" w:rsidR="00C96CF7" w:rsidRPr="00C96CF7" w:rsidRDefault="00C96CF7" w:rsidP="00C96CF7">
      <w:pPr>
        <w:spacing w:after="0" w:line="240" w:lineRule="auto"/>
        <w:ind w:right="16"/>
        <w:rPr>
          <w:rFonts w:ascii="Arial Narrow" w:eastAsia="Calibri" w:hAnsi="Arial Narrow" w:cs="Times New Roman"/>
        </w:rPr>
      </w:pPr>
    </w:p>
    <w:p w14:paraId="083860F2" w14:textId="77777777" w:rsidR="00C96CF7" w:rsidRPr="00C96CF7" w:rsidRDefault="00C96CF7" w:rsidP="00C96CF7">
      <w:pPr>
        <w:spacing w:after="0" w:line="240" w:lineRule="auto"/>
        <w:ind w:right="16"/>
        <w:rPr>
          <w:rFonts w:ascii="Arial Narrow" w:eastAsia="Calibri" w:hAnsi="Arial Narrow" w:cs="Times New Roman"/>
        </w:rPr>
      </w:pPr>
    </w:p>
    <w:p w14:paraId="75EBD27B" w14:textId="77777777" w:rsidR="00C96CF7" w:rsidRPr="00C96CF7" w:rsidRDefault="00C96CF7" w:rsidP="00C96CF7">
      <w:pPr>
        <w:spacing w:after="0" w:line="240" w:lineRule="auto"/>
        <w:ind w:right="16"/>
        <w:rPr>
          <w:rFonts w:ascii="Arial Narrow" w:eastAsia="Calibri" w:hAnsi="Arial Narrow" w:cs="Times New Roman"/>
        </w:rPr>
      </w:pPr>
    </w:p>
    <w:tbl>
      <w:tblPr>
        <w:tblStyle w:val="Tabela-Siatka"/>
        <w:tblW w:w="0" w:type="auto"/>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4"/>
      </w:tblGrid>
      <w:tr w:rsidR="00C96CF7" w:rsidRPr="00C96CF7" w14:paraId="03785B28" w14:textId="77777777" w:rsidTr="00C96CF7">
        <w:tc>
          <w:tcPr>
            <w:tcW w:w="4533" w:type="dxa"/>
            <w:vAlign w:val="center"/>
            <w:hideMark/>
          </w:tcPr>
          <w:p w14:paraId="72F6A178" w14:textId="77777777" w:rsidR="00C96CF7" w:rsidRPr="00C96CF7" w:rsidRDefault="00C96CF7" w:rsidP="00C96CF7">
            <w:pPr>
              <w:ind w:right="16"/>
              <w:jc w:val="center"/>
              <w:rPr>
                <w:rFonts w:ascii="Arial Narrow" w:hAnsi="Arial Narrow"/>
              </w:rPr>
            </w:pPr>
            <w:r w:rsidRPr="00C96CF7">
              <w:rPr>
                <w:rFonts w:ascii="Arial Narrow" w:hAnsi="Arial Narrow"/>
              </w:rPr>
              <w:t>…………………………………</w:t>
            </w:r>
          </w:p>
        </w:tc>
        <w:tc>
          <w:tcPr>
            <w:tcW w:w="4534" w:type="dxa"/>
            <w:vAlign w:val="center"/>
            <w:hideMark/>
          </w:tcPr>
          <w:p w14:paraId="7A9D66A9" w14:textId="77777777" w:rsidR="00C96CF7" w:rsidRPr="00C96CF7" w:rsidRDefault="00C96CF7" w:rsidP="00C96CF7">
            <w:pPr>
              <w:ind w:right="16"/>
              <w:jc w:val="center"/>
              <w:rPr>
                <w:rFonts w:ascii="Arial Narrow" w:hAnsi="Arial Narrow"/>
              </w:rPr>
            </w:pPr>
            <w:r w:rsidRPr="00C96CF7">
              <w:rPr>
                <w:rFonts w:ascii="Arial Narrow" w:hAnsi="Arial Narrow"/>
              </w:rPr>
              <w:t>…………………………………</w:t>
            </w:r>
          </w:p>
        </w:tc>
      </w:tr>
      <w:tr w:rsidR="00C96CF7" w:rsidRPr="005269CC" w14:paraId="6385240A" w14:textId="77777777" w:rsidTr="00C96CF7">
        <w:tc>
          <w:tcPr>
            <w:tcW w:w="4533" w:type="dxa"/>
            <w:vAlign w:val="center"/>
            <w:hideMark/>
          </w:tcPr>
          <w:p w14:paraId="3B4DC774" w14:textId="77777777" w:rsidR="00C96CF7" w:rsidRPr="005269CC" w:rsidRDefault="00C96CF7" w:rsidP="00C96CF7">
            <w:pPr>
              <w:ind w:right="16"/>
              <w:jc w:val="center"/>
              <w:rPr>
                <w:rFonts w:ascii="Arial Narrow" w:hAnsi="Arial Narrow"/>
                <w:b/>
              </w:rPr>
            </w:pPr>
            <w:r w:rsidRPr="005269CC">
              <w:rPr>
                <w:rFonts w:ascii="Arial Narrow" w:hAnsi="Arial Narrow"/>
                <w:b/>
              </w:rPr>
              <w:t>Zamawiający</w:t>
            </w:r>
          </w:p>
        </w:tc>
        <w:tc>
          <w:tcPr>
            <w:tcW w:w="4534" w:type="dxa"/>
            <w:vAlign w:val="center"/>
            <w:hideMark/>
          </w:tcPr>
          <w:p w14:paraId="31E97047" w14:textId="77777777" w:rsidR="00C96CF7" w:rsidRPr="005269CC" w:rsidRDefault="00C96CF7" w:rsidP="00C96CF7">
            <w:pPr>
              <w:ind w:right="16"/>
              <w:jc w:val="center"/>
              <w:rPr>
                <w:rFonts w:ascii="Arial Narrow" w:hAnsi="Arial Narrow"/>
                <w:b/>
              </w:rPr>
            </w:pPr>
            <w:r w:rsidRPr="005269CC">
              <w:rPr>
                <w:rFonts w:ascii="Arial Narrow" w:hAnsi="Arial Narrow"/>
                <w:b/>
              </w:rPr>
              <w:t>Wykonawca</w:t>
            </w:r>
          </w:p>
        </w:tc>
      </w:tr>
    </w:tbl>
    <w:p w14:paraId="05C48215" w14:textId="77777777" w:rsidR="00C96CF7" w:rsidRPr="00C96CF7" w:rsidRDefault="00C96CF7" w:rsidP="00C96CF7">
      <w:pPr>
        <w:spacing w:after="120" w:line="240" w:lineRule="auto"/>
        <w:contextualSpacing/>
        <w:jc w:val="both"/>
        <w:rPr>
          <w:rFonts w:ascii="Arial Narrow" w:eastAsia="Calibri" w:hAnsi="Arial Narrow" w:cs="Arial"/>
        </w:rPr>
      </w:pPr>
    </w:p>
    <w:p w14:paraId="142E1622" w14:textId="54D161CE" w:rsidR="0078242E" w:rsidRPr="00723156" w:rsidRDefault="0078242E" w:rsidP="005E59BA">
      <w:pPr>
        <w:spacing w:before="60" w:after="0" w:line="240" w:lineRule="auto"/>
        <w:rPr>
          <w:rFonts w:ascii="Arial Narrow" w:eastAsia="Times New Roman" w:hAnsi="Arial Narrow" w:cs="Arial Narrow"/>
          <w:b/>
          <w:bCs/>
          <w:u w:val="single"/>
          <w:lang w:eastAsia="pl-PL"/>
        </w:rPr>
      </w:pPr>
    </w:p>
    <w:sectPr w:rsidR="0078242E" w:rsidRPr="00723156" w:rsidSect="009E7029">
      <w:headerReference w:type="default" r:id="rId9"/>
      <w:footerReference w:type="default" r:id="rId10"/>
      <w:pgSz w:w="11906" w:h="16838"/>
      <w:pgMar w:top="2096" w:right="707" w:bottom="1417" w:left="1417" w:header="708" w:footer="2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0DFCB" w14:textId="77777777" w:rsidR="00C96CF7" w:rsidRDefault="00C96CF7" w:rsidP="005F59B7">
      <w:pPr>
        <w:spacing w:after="0" w:line="240" w:lineRule="auto"/>
      </w:pPr>
      <w:r>
        <w:separator/>
      </w:r>
    </w:p>
  </w:endnote>
  <w:endnote w:type="continuationSeparator" w:id="0">
    <w:p w14:paraId="59AEE0F7" w14:textId="77777777" w:rsidR="00C96CF7" w:rsidRDefault="00C96CF7" w:rsidP="005F5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IDFont+F1">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F1385" w14:textId="77777777" w:rsidR="00C96CF7" w:rsidRPr="00556831" w:rsidRDefault="00C96CF7" w:rsidP="00104F38">
    <w:pPr>
      <w:pStyle w:val="Stopka"/>
    </w:pPr>
    <w:r>
      <w:rPr>
        <w:noProof/>
        <w:lang w:eastAsia="pl-PL"/>
      </w:rPr>
      <w:drawing>
        <wp:inline distT="0" distB="0" distL="0" distR="0" wp14:anchorId="6E9CB094" wp14:editId="0C2F00C0">
          <wp:extent cx="870118" cy="400050"/>
          <wp:effectExtent l="0" t="0" r="635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898" cy="403167"/>
                  </a:xfrm>
                  <a:prstGeom prst="rect">
                    <a:avLst/>
                  </a:prstGeom>
                  <a:noFill/>
                  <a:ln>
                    <a:noFill/>
                  </a:ln>
                </pic:spPr>
              </pic:pic>
            </a:graphicData>
          </a:graphic>
        </wp:inline>
      </w:drawing>
    </w:r>
    <w:r>
      <w:tab/>
    </w:r>
    <w:r>
      <w:tab/>
    </w:r>
    <w:r>
      <w:rPr>
        <w:noProof/>
        <w:lang w:eastAsia="pl-PL"/>
      </w:rPr>
      <w:drawing>
        <wp:inline distT="0" distB="0" distL="0" distR="0" wp14:anchorId="023C7748" wp14:editId="64B8BB1A">
          <wp:extent cx="711200" cy="338262"/>
          <wp:effectExtent l="0" t="0" r="0" b="508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0052" cy="337716"/>
                  </a:xfrm>
                  <a:prstGeom prst="rect">
                    <a:avLst/>
                  </a:prstGeom>
                  <a:noFill/>
                  <a:ln>
                    <a:noFill/>
                  </a:ln>
                </pic:spPr>
              </pic:pic>
            </a:graphicData>
          </a:graphic>
        </wp:inline>
      </w:drawing>
    </w:r>
  </w:p>
  <w:p w14:paraId="420C5A45" w14:textId="77777777" w:rsidR="00C96CF7" w:rsidRDefault="00C96CF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3EC3B" w14:textId="77777777" w:rsidR="00C96CF7" w:rsidRDefault="00C96CF7" w:rsidP="005F59B7">
      <w:pPr>
        <w:spacing w:after="0" w:line="240" w:lineRule="auto"/>
      </w:pPr>
      <w:r>
        <w:separator/>
      </w:r>
    </w:p>
  </w:footnote>
  <w:footnote w:type="continuationSeparator" w:id="0">
    <w:p w14:paraId="3A68C6F0" w14:textId="77777777" w:rsidR="00C96CF7" w:rsidRDefault="00C96CF7" w:rsidP="005F59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E07E8" w14:textId="13406982" w:rsidR="00C96CF7" w:rsidRPr="005F59B7" w:rsidRDefault="00C96CF7" w:rsidP="00AA7926">
    <w:pPr>
      <w:pStyle w:val="Nagwek"/>
      <w:tabs>
        <w:tab w:val="clear" w:pos="9072"/>
        <w:tab w:val="right" w:pos="9781"/>
      </w:tabs>
      <w:jc w:val="both"/>
      <w:rPr>
        <w:rFonts w:ascii="Cambria" w:hAnsi="Cambria"/>
        <w:b/>
      </w:rPr>
    </w:pPr>
    <w:r w:rsidRPr="00C12140">
      <w:rPr>
        <w:noProof/>
        <w:sz w:val="28"/>
        <w:szCs w:val="28"/>
        <w:lang w:eastAsia="pl-PL"/>
      </w:rPr>
      <w:drawing>
        <wp:inline distT="0" distB="0" distL="0" distR="0" wp14:anchorId="291C525B" wp14:editId="4F52EC02">
          <wp:extent cx="6211570" cy="6369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1570" cy="6369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rFonts w:ascii="Arial Narrow" w:hAnsi="Arial Narrow" w:cs="Arial Narrow"/>
        <w:sz w:val="22"/>
        <w:szCs w:val="22"/>
      </w:rPr>
    </w:lvl>
  </w:abstractNum>
  <w:abstractNum w:abstractNumId="4">
    <w:nsid w:val="00000005"/>
    <w:multiLevelType w:val="singleLevel"/>
    <w:tmpl w:val="00000005"/>
    <w:name w:val="WW8Num5"/>
    <w:lvl w:ilvl="0">
      <w:start w:val="1"/>
      <w:numFmt w:val="lowerLetter"/>
      <w:lvlText w:val="%1)"/>
      <w:lvlJc w:val="left"/>
      <w:pPr>
        <w:tabs>
          <w:tab w:val="num" w:pos="2520"/>
        </w:tabs>
        <w:ind w:left="2520" w:hanging="360"/>
      </w:pPr>
      <w:rPr>
        <w:rFonts w:ascii="Arial Narrow" w:hAnsi="Arial Narrow" w:cs="Arial Narrow"/>
        <w:b w:val="0"/>
        <w:bCs w:val="0"/>
        <w:sz w:val="22"/>
        <w:szCs w:val="22"/>
      </w:rPr>
    </w:lvl>
  </w:abstractNum>
  <w:abstractNum w:abstractNumId="5">
    <w:nsid w:val="00000006"/>
    <w:multiLevelType w:val="singleLevel"/>
    <w:tmpl w:val="00000006"/>
    <w:name w:val="WW8Num6"/>
    <w:lvl w:ilvl="0">
      <w:start w:val="1"/>
      <w:numFmt w:val="lowerLetter"/>
      <w:lvlText w:val="%1)"/>
      <w:lvlJc w:val="left"/>
      <w:pPr>
        <w:tabs>
          <w:tab w:val="num" w:pos="2700"/>
        </w:tabs>
        <w:ind w:left="2700" w:hanging="360"/>
      </w:pPr>
      <w:rPr>
        <w:rFonts w:ascii="Arial Narrow" w:hAnsi="Arial Narrow" w:cs="Arial Narrow"/>
        <w:b w:val="0"/>
        <w:bCs w:val="0"/>
        <w:sz w:val="22"/>
        <w:szCs w:val="22"/>
      </w:rPr>
    </w:lvl>
  </w:abstractNum>
  <w:abstractNum w:abstractNumId="6">
    <w:nsid w:val="00000007"/>
    <w:multiLevelType w:val="singleLevel"/>
    <w:tmpl w:val="00000007"/>
    <w:name w:val="WW8Num7"/>
    <w:lvl w:ilvl="0">
      <w:start w:val="1"/>
      <w:numFmt w:val="lowerLetter"/>
      <w:lvlText w:val="%1)"/>
      <w:lvlJc w:val="left"/>
      <w:pPr>
        <w:tabs>
          <w:tab w:val="num" w:pos="2651"/>
        </w:tabs>
        <w:ind w:left="2651" w:hanging="360"/>
      </w:pPr>
      <w:rPr>
        <w:rFonts w:ascii="Arial Narrow" w:hAnsi="Arial Narrow" w:cs="Arial Narrow"/>
        <w:b w:val="0"/>
        <w:bCs w:val="0"/>
        <w:sz w:val="22"/>
        <w:szCs w:val="22"/>
      </w:rPr>
    </w:lvl>
  </w:abstractNum>
  <w:abstractNum w:abstractNumId="7">
    <w:nsid w:val="00000008"/>
    <w:multiLevelType w:val="singleLevel"/>
    <w:tmpl w:val="00000008"/>
    <w:name w:val="WW8Num8"/>
    <w:lvl w:ilvl="0">
      <w:start w:val="1"/>
      <w:numFmt w:val="decimal"/>
      <w:lvlText w:val="%1."/>
      <w:lvlJc w:val="left"/>
      <w:pPr>
        <w:tabs>
          <w:tab w:val="num" w:pos="360"/>
        </w:tabs>
        <w:ind w:left="360" w:hanging="360"/>
      </w:pPr>
      <w:rPr>
        <w:rFonts w:ascii="Arial Narrow" w:hAnsi="Arial Narrow" w:cs="Arial Narrow"/>
        <w:sz w:val="22"/>
        <w:szCs w:val="22"/>
      </w:rPr>
    </w:lvl>
  </w:abstractNum>
  <w:abstractNum w:abstractNumId="8">
    <w:nsid w:val="00000009"/>
    <w:multiLevelType w:val="multilevel"/>
    <w:tmpl w:val="00000009"/>
    <w:name w:val="WW8Num9"/>
    <w:lvl w:ilvl="0">
      <w:start w:val="1"/>
      <w:numFmt w:val="decimal"/>
      <w:lvlText w:val="%1."/>
      <w:lvlJc w:val="left"/>
      <w:pPr>
        <w:tabs>
          <w:tab w:val="num" w:pos="708"/>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9">
    <w:nsid w:val="0000000A"/>
    <w:multiLevelType w:val="singleLevel"/>
    <w:tmpl w:val="0000000A"/>
    <w:name w:val="WW8Num10"/>
    <w:lvl w:ilvl="0">
      <w:numFmt w:val="bullet"/>
      <w:lvlText w:val=""/>
      <w:lvlJc w:val="left"/>
      <w:pPr>
        <w:tabs>
          <w:tab w:val="num" w:pos="1080"/>
        </w:tabs>
        <w:ind w:left="1080" w:hanging="360"/>
      </w:pPr>
      <w:rPr>
        <w:rFonts w:ascii="Symbol" w:hAnsi="Symbol" w:cs="Symbol" w:hint="default"/>
        <w:b w:val="0"/>
        <w:bCs w:val="0"/>
        <w:color w:val="auto"/>
      </w:rPr>
    </w:lvl>
  </w:abstractNum>
  <w:abstractNum w:abstractNumId="10">
    <w:nsid w:val="00000011"/>
    <w:multiLevelType w:val="multilevel"/>
    <w:tmpl w:val="A8927602"/>
    <w:name w:val="WW8Num17"/>
    <w:lvl w:ilvl="0">
      <w:start w:val="1"/>
      <w:numFmt w:val="decimal"/>
      <w:lvlText w:val="%1."/>
      <w:lvlJc w:val="left"/>
      <w:pPr>
        <w:tabs>
          <w:tab w:val="num" w:pos="2008"/>
        </w:tabs>
        <w:ind w:left="2008" w:hanging="360"/>
      </w:pPr>
      <w:rPr>
        <w:b w:val="0"/>
        <w:bCs w:val="0"/>
      </w:rPr>
    </w:lvl>
    <w:lvl w:ilvl="1">
      <w:start w:val="1"/>
      <w:numFmt w:val="lowerLetter"/>
      <w:lvlText w:val="%2."/>
      <w:lvlJc w:val="left"/>
      <w:pPr>
        <w:tabs>
          <w:tab w:val="num" w:pos="2008"/>
        </w:tabs>
        <w:ind w:left="2008" w:hanging="360"/>
      </w:pPr>
    </w:lvl>
    <w:lvl w:ilvl="2">
      <w:start w:val="1"/>
      <w:numFmt w:val="decimal"/>
      <w:lvlText w:val="%3."/>
      <w:lvlJc w:val="left"/>
      <w:pPr>
        <w:tabs>
          <w:tab w:val="num" w:pos="2908"/>
        </w:tabs>
        <w:ind w:left="2908" w:hanging="360"/>
      </w:pPr>
    </w:lvl>
    <w:lvl w:ilvl="3">
      <w:start w:val="1"/>
      <w:numFmt w:val="decimal"/>
      <w:lvlText w:val="%4."/>
      <w:lvlJc w:val="left"/>
      <w:pPr>
        <w:tabs>
          <w:tab w:val="num" w:pos="3448"/>
        </w:tabs>
        <w:ind w:left="3448" w:hanging="360"/>
      </w:pPr>
    </w:lvl>
    <w:lvl w:ilvl="4">
      <w:start w:val="1"/>
      <w:numFmt w:val="decimal"/>
      <w:lvlText w:val="%5."/>
      <w:lvlJc w:val="left"/>
      <w:pPr>
        <w:tabs>
          <w:tab w:val="num" w:pos="4168"/>
        </w:tabs>
        <w:ind w:left="4168" w:hanging="360"/>
      </w:pPr>
    </w:lvl>
    <w:lvl w:ilvl="5">
      <w:start w:val="1"/>
      <w:numFmt w:val="decimal"/>
      <w:lvlText w:val="%6."/>
      <w:lvlJc w:val="left"/>
      <w:pPr>
        <w:tabs>
          <w:tab w:val="num" w:pos="4888"/>
        </w:tabs>
        <w:ind w:left="4888" w:hanging="360"/>
      </w:pPr>
    </w:lvl>
    <w:lvl w:ilvl="6">
      <w:start w:val="1"/>
      <w:numFmt w:val="decimal"/>
      <w:lvlText w:val="%7."/>
      <w:lvlJc w:val="left"/>
      <w:pPr>
        <w:tabs>
          <w:tab w:val="num" w:pos="5608"/>
        </w:tabs>
        <w:ind w:left="5608" w:hanging="360"/>
      </w:pPr>
    </w:lvl>
    <w:lvl w:ilvl="7">
      <w:start w:val="1"/>
      <w:numFmt w:val="decimal"/>
      <w:lvlText w:val="%8."/>
      <w:lvlJc w:val="left"/>
      <w:pPr>
        <w:tabs>
          <w:tab w:val="num" w:pos="6328"/>
        </w:tabs>
        <w:ind w:left="6328" w:hanging="360"/>
      </w:pPr>
    </w:lvl>
    <w:lvl w:ilvl="8">
      <w:start w:val="1"/>
      <w:numFmt w:val="decimal"/>
      <w:lvlText w:val="%9."/>
      <w:lvlJc w:val="left"/>
      <w:pPr>
        <w:tabs>
          <w:tab w:val="num" w:pos="7048"/>
        </w:tabs>
        <w:ind w:left="7048" w:hanging="360"/>
      </w:pPr>
    </w:lvl>
  </w:abstractNum>
  <w:abstractNum w:abstractNumId="11">
    <w:nsid w:val="00000012"/>
    <w:multiLevelType w:val="multilevel"/>
    <w:tmpl w:val="00000012"/>
    <w:name w:val="WW8Num18"/>
    <w:lvl w:ilvl="0">
      <w:start w:val="1"/>
      <w:numFmt w:val="decimal"/>
      <w:lvlText w:val="%1."/>
      <w:lvlJc w:val="left"/>
      <w:pPr>
        <w:tabs>
          <w:tab w:val="num" w:pos="900"/>
        </w:tabs>
        <w:ind w:left="900" w:hanging="360"/>
      </w:pPr>
    </w:lvl>
    <w:lvl w:ilvl="1">
      <w:start w:val="1"/>
      <w:numFmt w:val="decimal"/>
      <w:lvlText w:val="%2)"/>
      <w:lvlJc w:val="left"/>
      <w:pPr>
        <w:tabs>
          <w:tab w:val="num" w:pos="1680"/>
        </w:tabs>
        <w:ind w:left="1680" w:hanging="4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13"/>
    <w:multiLevelType w:val="multilevel"/>
    <w:tmpl w:val="00000013"/>
    <w:name w:val="WW8Num19"/>
    <w:lvl w:ilvl="0">
      <w:start w:val="1"/>
      <w:numFmt w:val="decimal"/>
      <w:lvlText w:val="%1."/>
      <w:lvlJc w:val="left"/>
      <w:pPr>
        <w:tabs>
          <w:tab w:val="num" w:pos="708"/>
        </w:tabs>
        <w:ind w:left="360" w:hanging="360"/>
      </w:pPr>
      <w:rPr>
        <w:rFonts w:ascii="Arial Narrow" w:hAnsi="Arial Narrow" w:cs="Arial Narrow"/>
        <w:b w:val="0"/>
        <w:bCs w:val="0"/>
        <w:sz w:val="22"/>
        <w:szCs w:val="22"/>
      </w:rPr>
    </w:lvl>
    <w:lvl w:ilvl="1">
      <w:start w:val="1"/>
      <w:numFmt w:val="lowerLetter"/>
      <w:lvlText w:val="%2)"/>
      <w:lvlJc w:val="left"/>
      <w:pPr>
        <w:tabs>
          <w:tab w:val="num" w:pos="720"/>
        </w:tabs>
        <w:ind w:left="720" w:hanging="360"/>
      </w:pPr>
      <w:rPr>
        <w:rFonts w:ascii="Arial Narrow" w:hAnsi="Arial Narrow" w:cs="Arial Narrow"/>
        <w:b w:val="0"/>
        <w:bCs w:val="0"/>
        <w:sz w:val="22"/>
        <w:szCs w:val="22"/>
      </w:rPr>
    </w:lvl>
    <w:lvl w:ilvl="2">
      <w:start w:val="1"/>
      <w:numFmt w:val="lowerRoman"/>
      <w:lvlText w:val="%3)"/>
      <w:lvlJc w:val="left"/>
      <w:pPr>
        <w:tabs>
          <w:tab w:val="num" w:pos="1440"/>
        </w:tabs>
        <w:ind w:left="1080" w:hanging="360"/>
      </w:pPr>
      <w:rPr>
        <w:rFonts w:ascii="Arial Narrow" w:hAnsi="Arial Narrow" w:cs="Arial Narrow"/>
        <w:b w:val="0"/>
        <w:bCs w:val="0"/>
        <w:sz w:val="22"/>
        <w:szCs w:val="22"/>
      </w:rPr>
    </w:lvl>
    <w:lvl w:ilvl="3">
      <w:start w:val="1"/>
      <w:numFmt w:val="decimal"/>
      <w:lvlText w:val="(%4)"/>
      <w:lvlJc w:val="left"/>
      <w:pPr>
        <w:tabs>
          <w:tab w:val="num" w:pos="1440"/>
        </w:tabs>
        <w:ind w:left="1440" w:hanging="360"/>
      </w:pPr>
      <w:rPr>
        <w:rFonts w:ascii="Arial Narrow" w:hAnsi="Arial Narrow" w:cs="Arial Narrow"/>
        <w:b w:val="0"/>
        <w:bCs w:val="0"/>
        <w:sz w:val="22"/>
        <w:szCs w:val="22"/>
      </w:rPr>
    </w:lvl>
    <w:lvl w:ilvl="4">
      <w:start w:val="1"/>
      <w:numFmt w:val="lowerLetter"/>
      <w:lvlText w:val="(%5)"/>
      <w:lvlJc w:val="left"/>
      <w:pPr>
        <w:tabs>
          <w:tab w:val="num" w:pos="1800"/>
        </w:tabs>
        <w:ind w:left="1800" w:hanging="360"/>
      </w:pPr>
      <w:rPr>
        <w:rFonts w:ascii="Arial Narrow" w:hAnsi="Arial Narrow" w:cs="Arial Narrow"/>
        <w:b w:val="0"/>
        <w:bCs w:val="0"/>
        <w:sz w:val="22"/>
        <w:szCs w:val="22"/>
      </w:rPr>
    </w:lvl>
    <w:lvl w:ilvl="5">
      <w:start w:val="1"/>
      <w:numFmt w:val="lowerRoman"/>
      <w:lvlText w:val="(%6)"/>
      <w:lvlJc w:val="left"/>
      <w:pPr>
        <w:tabs>
          <w:tab w:val="num" w:pos="2160"/>
        </w:tabs>
        <w:ind w:left="2160" w:hanging="360"/>
      </w:pPr>
      <w:rPr>
        <w:rFonts w:ascii="Arial Narrow" w:hAnsi="Arial Narrow" w:cs="Arial Narrow"/>
        <w:b w:val="0"/>
        <w:bCs w:val="0"/>
        <w:sz w:val="22"/>
        <w:szCs w:val="22"/>
      </w:rPr>
    </w:lvl>
    <w:lvl w:ilvl="6">
      <w:start w:val="1"/>
      <w:numFmt w:val="decimal"/>
      <w:lvlText w:val="%7."/>
      <w:lvlJc w:val="left"/>
      <w:pPr>
        <w:tabs>
          <w:tab w:val="num" w:pos="2520"/>
        </w:tabs>
        <w:ind w:left="2520" w:hanging="360"/>
      </w:pPr>
      <w:rPr>
        <w:rFonts w:ascii="Arial Narrow" w:hAnsi="Arial Narrow" w:cs="Arial Narrow"/>
        <w:b w:val="0"/>
        <w:bCs w:val="0"/>
        <w:sz w:val="22"/>
        <w:szCs w:val="22"/>
      </w:rPr>
    </w:lvl>
    <w:lvl w:ilvl="7">
      <w:start w:val="1"/>
      <w:numFmt w:val="lowerLetter"/>
      <w:lvlText w:val="%8."/>
      <w:lvlJc w:val="left"/>
      <w:pPr>
        <w:tabs>
          <w:tab w:val="num" w:pos="2880"/>
        </w:tabs>
        <w:ind w:left="2880" w:hanging="360"/>
      </w:pPr>
      <w:rPr>
        <w:rFonts w:ascii="Arial Narrow" w:hAnsi="Arial Narrow" w:cs="Arial Narrow"/>
        <w:b w:val="0"/>
        <w:bCs w:val="0"/>
        <w:sz w:val="22"/>
        <w:szCs w:val="22"/>
      </w:rPr>
    </w:lvl>
    <w:lvl w:ilvl="8">
      <w:start w:val="1"/>
      <w:numFmt w:val="lowerRoman"/>
      <w:lvlText w:val="%9."/>
      <w:lvlJc w:val="left"/>
      <w:pPr>
        <w:tabs>
          <w:tab w:val="num" w:pos="3240"/>
        </w:tabs>
        <w:ind w:left="3240" w:hanging="360"/>
      </w:pPr>
      <w:rPr>
        <w:rFonts w:ascii="Arial Narrow" w:hAnsi="Arial Narrow" w:cs="Arial Narrow"/>
        <w:b w:val="0"/>
        <w:bCs w:val="0"/>
        <w:sz w:val="22"/>
        <w:szCs w:val="22"/>
      </w:rPr>
    </w:lvl>
  </w:abstractNum>
  <w:abstractNum w:abstractNumId="13">
    <w:nsid w:val="00000014"/>
    <w:multiLevelType w:val="multilevel"/>
    <w:tmpl w:val="00000014"/>
    <w:name w:val="WW8Num20"/>
    <w:lvl w:ilvl="0">
      <w:start w:val="1"/>
      <w:numFmt w:val="decimal"/>
      <w:lvlText w:val="%1."/>
      <w:lvlJc w:val="left"/>
      <w:pPr>
        <w:tabs>
          <w:tab w:val="num" w:pos="708"/>
        </w:tabs>
        <w:ind w:left="360" w:hanging="360"/>
      </w:pPr>
    </w:lvl>
    <w:lvl w:ilvl="1">
      <w:start w:val="1"/>
      <w:numFmt w:val="lowerLetter"/>
      <w:lvlText w:val="%2)"/>
      <w:lvlJc w:val="left"/>
      <w:pPr>
        <w:tabs>
          <w:tab w:val="num" w:pos="708"/>
        </w:tabs>
        <w:ind w:left="720" w:hanging="360"/>
      </w:pPr>
    </w:lvl>
    <w:lvl w:ilvl="2">
      <w:start w:val="1"/>
      <w:numFmt w:val="lowerRoman"/>
      <w:lvlText w:val="%3)"/>
      <w:lvlJc w:val="left"/>
      <w:pPr>
        <w:tabs>
          <w:tab w:val="num" w:pos="708"/>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0000016"/>
    <w:multiLevelType w:val="multilevel"/>
    <w:tmpl w:val="00000016"/>
    <w:name w:val="WW8Num22"/>
    <w:lvl w:ilvl="0">
      <w:start w:val="1"/>
      <w:numFmt w:val="decimal"/>
      <w:lvlText w:val="%1."/>
      <w:lvlJc w:val="left"/>
      <w:pPr>
        <w:tabs>
          <w:tab w:val="num" w:pos="708"/>
        </w:tabs>
        <w:ind w:left="360" w:hanging="360"/>
      </w:pPr>
      <w:rPr>
        <w:rFonts w:ascii="Arial Narrow" w:hAnsi="Arial Narrow" w:cs="Arial Narrow"/>
        <w:b w:val="0"/>
        <w:bCs w:val="0"/>
        <w:sz w:val="22"/>
        <w:szCs w:val="22"/>
      </w:rPr>
    </w:lvl>
    <w:lvl w:ilvl="1">
      <w:start w:val="1"/>
      <w:numFmt w:val="lowerLetter"/>
      <w:lvlText w:val="%2)"/>
      <w:lvlJc w:val="left"/>
      <w:pPr>
        <w:tabs>
          <w:tab w:val="num" w:pos="720"/>
        </w:tabs>
        <w:ind w:left="720" w:hanging="360"/>
      </w:pPr>
      <w:rPr>
        <w:rFonts w:ascii="Arial Narrow" w:hAnsi="Arial Narrow" w:cs="Arial Narrow"/>
        <w:b w:val="0"/>
        <w:bCs w:val="0"/>
        <w:sz w:val="22"/>
        <w:szCs w:val="22"/>
      </w:rPr>
    </w:lvl>
    <w:lvl w:ilvl="2">
      <w:start w:val="1"/>
      <w:numFmt w:val="lowerRoman"/>
      <w:lvlText w:val="%3)"/>
      <w:lvlJc w:val="left"/>
      <w:pPr>
        <w:tabs>
          <w:tab w:val="num" w:pos="1440"/>
        </w:tabs>
        <w:ind w:left="1080" w:hanging="360"/>
      </w:pPr>
      <w:rPr>
        <w:rFonts w:ascii="Arial Narrow" w:hAnsi="Arial Narrow" w:cs="Arial Narrow"/>
        <w:b w:val="0"/>
        <w:bCs w:val="0"/>
        <w:sz w:val="22"/>
        <w:szCs w:val="22"/>
      </w:rPr>
    </w:lvl>
    <w:lvl w:ilvl="3">
      <w:start w:val="1"/>
      <w:numFmt w:val="decimal"/>
      <w:lvlText w:val="(%4)"/>
      <w:lvlJc w:val="left"/>
      <w:pPr>
        <w:tabs>
          <w:tab w:val="num" w:pos="1440"/>
        </w:tabs>
        <w:ind w:left="1440" w:hanging="360"/>
      </w:pPr>
      <w:rPr>
        <w:rFonts w:ascii="Arial Narrow" w:hAnsi="Arial Narrow" w:cs="Arial Narrow"/>
        <w:b w:val="0"/>
        <w:bCs w:val="0"/>
        <w:sz w:val="22"/>
        <w:szCs w:val="22"/>
      </w:rPr>
    </w:lvl>
    <w:lvl w:ilvl="4">
      <w:start w:val="1"/>
      <w:numFmt w:val="lowerLetter"/>
      <w:lvlText w:val="(%5)"/>
      <w:lvlJc w:val="left"/>
      <w:pPr>
        <w:tabs>
          <w:tab w:val="num" w:pos="1800"/>
        </w:tabs>
        <w:ind w:left="1800" w:hanging="360"/>
      </w:pPr>
      <w:rPr>
        <w:rFonts w:ascii="Arial Narrow" w:hAnsi="Arial Narrow" w:cs="Arial Narrow"/>
        <w:b w:val="0"/>
        <w:bCs w:val="0"/>
        <w:sz w:val="22"/>
        <w:szCs w:val="22"/>
      </w:rPr>
    </w:lvl>
    <w:lvl w:ilvl="5">
      <w:start w:val="1"/>
      <w:numFmt w:val="lowerRoman"/>
      <w:lvlText w:val="(%6)"/>
      <w:lvlJc w:val="left"/>
      <w:pPr>
        <w:tabs>
          <w:tab w:val="num" w:pos="2160"/>
        </w:tabs>
        <w:ind w:left="2160" w:hanging="360"/>
      </w:pPr>
      <w:rPr>
        <w:rFonts w:ascii="Arial Narrow" w:hAnsi="Arial Narrow" w:cs="Arial Narrow"/>
        <w:b w:val="0"/>
        <w:bCs w:val="0"/>
        <w:sz w:val="22"/>
        <w:szCs w:val="22"/>
      </w:rPr>
    </w:lvl>
    <w:lvl w:ilvl="6">
      <w:start w:val="1"/>
      <w:numFmt w:val="decimal"/>
      <w:lvlText w:val="%7."/>
      <w:lvlJc w:val="left"/>
      <w:pPr>
        <w:tabs>
          <w:tab w:val="num" w:pos="2520"/>
        </w:tabs>
        <w:ind w:left="2520" w:hanging="360"/>
      </w:pPr>
      <w:rPr>
        <w:rFonts w:ascii="Arial Narrow" w:hAnsi="Arial Narrow" w:cs="Arial Narrow"/>
        <w:b w:val="0"/>
        <w:bCs w:val="0"/>
        <w:sz w:val="22"/>
        <w:szCs w:val="22"/>
      </w:rPr>
    </w:lvl>
    <w:lvl w:ilvl="7">
      <w:start w:val="1"/>
      <w:numFmt w:val="lowerLetter"/>
      <w:lvlText w:val="%8."/>
      <w:lvlJc w:val="left"/>
      <w:pPr>
        <w:tabs>
          <w:tab w:val="num" w:pos="2880"/>
        </w:tabs>
        <w:ind w:left="2880" w:hanging="360"/>
      </w:pPr>
      <w:rPr>
        <w:rFonts w:ascii="Arial Narrow" w:hAnsi="Arial Narrow" w:cs="Arial Narrow"/>
        <w:b w:val="0"/>
        <w:bCs w:val="0"/>
        <w:sz w:val="22"/>
        <w:szCs w:val="22"/>
      </w:rPr>
    </w:lvl>
    <w:lvl w:ilvl="8">
      <w:start w:val="1"/>
      <w:numFmt w:val="lowerRoman"/>
      <w:lvlText w:val="%9."/>
      <w:lvlJc w:val="left"/>
      <w:pPr>
        <w:tabs>
          <w:tab w:val="num" w:pos="3240"/>
        </w:tabs>
        <w:ind w:left="3240" w:hanging="360"/>
      </w:pPr>
      <w:rPr>
        <w:rFonts w:ascii="Arial Narrow" w:hAnsi="Arial Narrow" w:cs="Arial Narrow"/>
        <w:b w:val="0"/>
        <w:bCs w:val="0"/>
        <w:sz w:val="22"/>
        <w:szCs w:val="22"/>
      </w:rPr>
    </w:lvl>
  </w:abstractNum>
  <w:abstractNum w:abstractNumId="15">
    <w:nsid w:val="00000017"/>
    <w:multiLevelType w:val="multilevel"/>
    <w:tmpl w:val="00000017"/>
    <w:name w:val="WW8Num23"/>
    <w:lvl w:ilvl="0">
      <w:start w:val="1"/>
      <w:numFmt w:val="decimal"/>
      <w:lvlText w:val="%1."/>
      <w:lvlJc w:val="left"/>
      <w:pPr>
        <w:tabs>
          <w:tab w:val="num" w:pos="1620"/>
        </w:tabs>
        <w:ind w:left="16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46"/>
    <w:multiLevelType w:val="singleLevel"/>
    <w:tmpl w:val="00000046"/>
    <w:name w:val="WW8Num90"/>
    <w:lvl w:ilvl="0">
      <w:start w:val="1"/>
      <w:numFmt w:val="decimal"/>
      <w:lvlText w:val="%1."/>
      <w:lvlJc w:val="left"/>
      <w:pPr>
        <w:tabs>
          <w:tab w:val="num" w:pos="720"/>
        </w:tabs>
        <w:ind w:left="720" w:hanging="360"/>
      </w:pPr>
    </w:lvl>
  </w:abstractNum>
  <w:abstractNum w:abstractNumId="17">
    <w:nsid w:val="01BE05EE"/>
    <w:multiLevelType w:val="hybridMultilevel"/>
    <w:tmpl w:val="3A4CE206"/>
    <w:lvl w:ilvl="0" w:tplc="04150011">
      <w:start w:val="1"/>
      <w:numFmt w:val="decimal"/>
      <w:lvlText w:val="%1)"/>
      <w:lvlJc w:val="left"/>
      <w:pPr>
        <w:ind w:left="643" w:firstLine="0"/>
      </w:pPr>
      <w:rPr>
        <w:b w:val="0"/>
        <w:i w:val="0"/>
        <w:strike w:val="0"/>
        <w:dstrike w:val="0"/>
        <w:color w:val="000000"/>
        <w:sz w:val="24"/>
        <w:szCs w:val="24"/>
        <w:u w:val="none" w:color="000000"/>
        <w:effect w:val="none"/>
        <w:bdr w:val="none" w:sz="0" w:space="0" w:color="auto" w:frame="1"/>
        <w:vertAlign w:val="baseline"/>
      </w:rPr>
    </w:lvl>
    <w:lvl w:ilvl="1" w:tplc="FD403A12">
      <w:start w:val="1"/>
      <w:numFmt w:val="decimal"/>
      <w:lvlText w:val="%2)"/>
      <w:lvlJc w:val="left"/>
      <w:pPr>
        <w:ind w:left="121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53E59E8">
      <w:start w:val="1"/>
      <w:numFmt w:val="lowerRoman"/>
      <w:lvlText w:val="%3"/>
      <w:lvlJc w:val="left"/>
      <w:pPr>
        <w:ind w:left="19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8F426B7C">
      <w:start w:val="1"/>
      <w:numFmt w:val="decimal"/>
      <w:lvlText w:val="%4"/>
      <w:lvlJc w:val="left"/>
      <w:pPr>
        <w:ind w:left="265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6F6FE0A">
      <w:start w:val="1"/>
      <w:numFmt w:val="lowerLetter"/>
      <w:lvlText w:val="%5"/>
      <w:lvlJc w:val="left"/>
      <w:pPr>
        <w:ind w:left="337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6C184E1C">
      <w:start w:val="1"/>
      <w:numFmt w:val="lowerRoman"/>
      <w:lvlText w:val="%6"/>
      <w:lvlJc w:val="left"/>
      <w:pPr>
        <w:ind w:left="409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D7F43154">
      <w:start w:val="1"/>
      <w:numFmt w:val="decimal"/>
      <w:lvlText w:val="%7"/>
      <w:lvlJc w:val="left"/>
      <w:pPr>
        <w:ind w:left="481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E109818">
      <w:start w:val="1"/>
      <w:numFmt w:val="lowerLetter"/>
      <w:lvlText w:val="%8"/>
      <w:lvlJc w:val="left"/>
      <w:pPr>
        <w:ind w:left="55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E921C64">
      <w:start w:val="1"/>
      <w:numFmt w:val="lowerRoman"/>
      <w:lvlText w:val="%9"/>
      <w:lvlJc w:val="left"/>
      <w:pPr>
        <w:ind w:left="625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8">
    <w:nsid w:val="0A0A44F1"/>
    <w:multiLevelType w:val="hybridMultilevel"/>
    <w:tmpl w:val="9A0E8942"/>
    <w:lvl w:ilvl="0" w:tplc="33A81C42">
      <w:start w:val="1"/>
      <w:numFmt w:val="decimal"/>
      <w:lvlText w:val="%1."/>
      <w:lvlJc w:val="left"/>
      <w:pPr>
        <w:ind w:left="789" w:hanging="360"/>
      </w:pPr>
      <w:rPr>
        <w:rFonts w:ascii="Times New Roman" w:hAnsi="Times New Roman" w:cs="Times New Roman" w:hint="default"/>
        <w:b w:val="0"/>
        <w:sz w:val="24"/>
        <w:szCs w:val="24"/>
      </w:rPr>
    </w:lvl>
    <w:lvl w:ilvl="1" w:tplc="04150019">
      <w:start w:val="1"/>
      <w:numFmt w:val="lowerLetter"/>
      <w:lvlText w:val="%2."/>
      <w:lvlJc w:val="left"/>
      <w:pPr>
        <w:ind w:left="1509" w:hanging="360"/>
      </w:pPr>
    </w:lvl>
    <w:lvl w:ilvl="2" w:tplc="0415001B">
      <w:start w:val="1"/>
      <w:numFmt w:val="lowerRoman"/>
      <w:lvlText w:val="%3."/>
      <w:lvlJc w:val="right"/>
      <w:pPr>
        <w:ind w:left="2229" w:hanging="180"/>
      </w:pPr>
    </w:lvl>
    <w:lvl w:ilvl="3" w:tplc="0415000F">
      <w:start w:val="1"/>
      <w:numFmt w:val="decimal"/>
      <w:lvlText w:val="%4."/>
      <w:lvlJc w:val="left"/>
      <w:pPr>
        <w:ind w:left="2949" w:hanging="360"/>
      </w:pPr>
    </w:lvl>
    <w:lvl w:ilvl="4" w:tplc="04150019">
      <w:start w:val="1"/>
      <w:numFmt w:val="lowerLetter"/>
      <w:lvlText w:val="%5."/>
      <w:lvlJc w:val="left"/>
      <w:pPr>
        <w:ind w:left="3669" w:hanging="360"/>
      </w:pPr>
    </w:lvl>
    <w:lvl w:ilvl="5" w:tplc="0415001B">
      <w:start w:val="1"/>
      <w:numFmt w:val="lowerRoman"/>
      <w:lvlText w:val="%6."/>
      <w:lvlJc w:val="right"/>
      <w:pPr>
        <w:ind w:left="4389" w:hanging="180"/>
      </w:pPr>
    </w:lvl>
    <w:lvl w:ilvl="6" w:tplc="0415000F">
      <w:start w:val="1"/>
      <w:numFmt w:val="decimal"/>
      <w:lvlText w:val="%7."/>
      <w:lvlJc w:val="left"/>
      <w:pPr>
        <w:ind w:left="5109" w:hanging="360"/>
      </w:pPr>
    </w:lvl>
    <w:lvl w:ilvl="7" w:tplc="04150019">
      <w:start w:val="1"/>
      <w:numFmt w:val="lowerLetter"/>
      <w:lvlText w:val="%8."/>
      <w:lvlJc w:val="left"/>
      <w:pPr>
        <w:ind w:left="5829" w:hanging="360"/>
      </w:pPr>
    </w:lvl>
    <w:lvl w:ilvl="8" w:tplc="0415001B">
      <w:start w:val="1"/>
      <w:numFmt w:val="lowerRoman"/>
      <w:lvlText w:val="%9."/>
      <w:lvlJc w:val="right"/>
      <w:pPr>
        <w:ind w:left="6549" w:hanging="180"/>
      </w:pPr>
    </w:lvl>
  </w:abstractNum>
  <w:abstractNum w:abstractNumId="19">
    <w:nsid w:val="0A59345D"/>
    <w:multiLevelType w:val="hybridMultilevel"/>
    <w:tmpl w:val="82BE10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0CFC4E47"/>
    <w:multiLevelType w:val="hybridMultilevel"/>
    <w:tmpl w:val="2D66E65C"/>
    <w:lvl w:ilvl="0" w:tplc="02AE45E4">
      <w:start w:val="1"/>
      <w:numFmt w:val="decimal"/>
      <w:lvlText w:val="%1."/>
      <w:lvlJc w:val="left"/>
      <w:pPr>
        <w:ind w:left="283" w:firstLine="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FD403A12">
      <w:start w:val="1"/>
      <w:numFmt w:val="decimal"/>
      <w:lvlText w:val="%2)"/>
      <w:lvlJc w:val="left"/>
      <w:pPr>
        <w:ind w:left="85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53E59E8">
      <w:start w:val="1"/>
      <w:numFmt w:val="lowerRoman"/>
      <w:lvlText w:val="%3"/>
      <w:lvlJc w:val="left"/>
      <w:pPr>
        <w:ind w:left="157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8F426B7C">
      <w:start w:val="1"/>
      <w:numFmt w:val="decimal"/>
      <w:lvlText w:val="%4"/>
      <w:lvlJc w:val="left"/>
      <w:pPr>
        <w:ind w:left="229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6F6FE0A">
      <w:start w:val="1"/>
      <w:numFmt w:val="lowerLetter"/>
      <w:lvlText w:val="%5"/>
      <w:lvlJc w:val="left"/>
      <w:pPr>
        <w:ind w:left="301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6C184E1C">
      <w:start w:val="1"/>
      <w:numFmt w:val="lowerRoman"/>
      <w:lvlText w:val="%6"/>
      <w:lvlJc w:val="left"/>
      <w:pPr>
        <w:ind w:left="37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D7F43154">
      <w:start w:val="1"/>
      <w:numFmt w:val="decimal"/>
      <w:lvlText w:val="%7"/>
      <w:lvlJc w:val="left"/>
      <w:pPr>
        <w:ind w:left="445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E109818">
      <w:start w:val="1"/>
      <w:numFmt w:val="lowerLetter"/>
      <w:lvlText w:val="%8"/>
      <w:lvlJc w:val="left"/>
      <w:pPr>
        <w:ind w:left="517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E921C64">
      <w:start w:val="1"/>
      <w:numFmt w:val="lowerRoman"/>
      <w:lvlText w:val="%9"/>
      <w:lvlJc w:val="left"/>
      <w:pPr>
        <w:ind w:left="589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1">
    <w:nsid w:val="16626B2E"/>
    <w:multiLevelType w:val="hybridMultilevel"/>
    <w:tmpl w:val="00FC21BE"/>
    <w:name w:val="WW8Num642"/>
    <w:lvl w:ilvl="0" w:tplc="BF90ADF4">
      <w:start w:val="2"/>
      <w:numFmt w:val="decimal"/>
      <w:lvlText w:val="%1."/>
      <w:lvlJc w:val="left"/>
      <w:pPr>
        <w:tabs>
          <w:tab w:val="num" w:pos="357"/>
        </w:tabs>
        <w:ind w:left="357" w:hanging="35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16B83A34"/>
    <w:multiLevelType w:val="hybridMultilevel"/>
    <w:tmpl w:val="008EB54A"/>
    <w:lvl w:ilvl="0" w:tplc="B6D22684">
      <w:start w:val="1"/>
      <w:numFmt w:val="decimal"/>
      <w:lvlText w:val="%1."/>
      <w:lvlJc w:val="left"/>
      <w:pPr>
        <w:ind w:left="789" w:hanging="360"/>
      </w:pPr>
    </w:lvl>
    <w:lvl w:ilvl="1" w:tplc="04150019">
      <w:start w:val="1"/>
      <w:numFmt w:val="lowerLetter"/>
      <w:lvlText w:val="%2."/>
      <w:lvlJc w:val="left"/>
      <w:pPr>
        <w:ind w:left="1509" w:hanging="360"/>
      </w:pPr>
    </w:lvl>
    <w:lvl w:ilvl="2" w:tplc="0415001B">
      <w:start w:val="1"/>
      <w:numFmt w:val="lowerRoman"/>
      <w:lvlText w:val="%3."/>
      <w:lvlJc w:val="right"/>
      <w:pPr>
        <w:ind w:left="2229" w:hanging="180"/>
      </w:pPr>
    </w:lvl>
    <w:lvl w:ilvl="3" w:tplc="0415000F">
      <w:start w:val="1"/>
      <w:numFmt w:val="decimal"/>
      <w:lvlText w:val="%4."/>
      <w:lvlJc w:val="left"/>
      <w:pPr>
        <w:ind w:left="2949" w:hanging="360"/>
      </w:pPr>
    </w:lvl>
    <w:lvl w:ilvl="4" w:tplc="04150019">
      <w:start w:val="1"/>
      <w:numFmt w:val="lowerLetter"/>
      <w:lvlText w:val="%5."/>
      <w:lvlJc w:val="left"/>
      <w:pPr>
        <w:ind w:left="3669" w:hanging="360"/>
      </w:pPr>
    </w:lvl>
    <w:lvl w:ilvl="5" w:tplc="0415001B">
      <w:start w:val="1"/>
      <w:numFmt w:val="lowerRoman"/>
      <w:lvlText w:val="%6."/>
      <w:lvlJc w:val="right"/>
      <w:pPr>
        <w:ind w:left="4389" w:hanging="180"/>
      </w:pPr>
    </w:lvl>
    <w:lvl w:ilvl="6" w:tplc="0415000F">
      <w:start w:val="1"/>
      <w:numFmt w:val="decimal"/>
      <w:lvlText w:val="%7."/>
      <w:lvlJc w:val="left"/>
      <w:pPr>
        <w:ind w:left="5109" w:hanging="360"/>
      </w:pPr>
    </w:lvl>
    <w:lvl w:ilvl="7" w:tplc="04150019">
      <w:start w:val="1"/>
      <w:numFmt w:val="lowerLetter"/>
      <w:lvlText w:val="%8."/>
      <w:lvlJc w:val="left"/>
      <w:pPr>
        <w:ind w:left="5829" w:hanging="360"/>
      </w:pPr>
    </w:lvl>
    <w:lvl w:ilvl="8" w:tplc="0415001B">
      <w:start w:val="1"/>
      <w:numFmt w:val="lowerRoman"/>
      <w:lvlText w:val="%9."/>
      <w:lvlJc w:val="right"/>
      <w:pPr>
        <w:ind w:left="6549" w:hanging="180"/>
      </w:pPr>
    </w:lvl>
  </w:abstractNum>
  <w:abstractNum w:abstractNumId="23">
    <w:nsid w:val="216B3AED"/>
    <w:multiLevelType w:val="hybridMultilevel"/>
    <w:tmpl w:val="6F4659E6"/>
    <w:lvl w:ilvl="0" w:tplc="52761334">
      <w:start w:val="1"/>
      <w:numFmt w:val="decimal"/>
      <w:lvlText w:val="%1."/>
      <w:lvlJc w:val="left"/>
      <w:pPr>
        <w:ind w:left="283" w:firstLine="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36CECC18">
      <w:start w:val="1"/>
      <w:numFmt w:val="lowerLetter"/>
      <w:lvlText w:val="%2."/>
      <w:lvlJc w:val="left"/>
      <w:pPr>
        <w:ind w:left="720" w:firstLine="0"/>
      </w:pPr>
      <w:rPr>
        <w:b w:val="0"/>
        <w:i w:val="0"/>
        <w:strike w:val="0"/>
        <w:dstrike w:val="0"/>
        <w:color w:val="000000"/>
        <w:sz w:val="24"/>
        <w:szCs w:val="24"/>
        <w:u w:val="none" w:color="000000"/>
        <w:effect w:val="none"/>
        <w:bdr w:val="none" w:sz="0" w:space="0" w:color="auto" w:frame="1"/>
        <w:vertAlign w:val="baseline"/>
      </w:rPr>
    </w:lvl>
    <w:lvl w:ilvl="2" w:tplc="04150017">
      <w:start w:val="1"/>
      <w:numFmt w:val="lowerLetter"/>
      <w:lvlText w:val="%3)"/>
      <w:lvlJc w:val="left"/>
      <w:pPr>
        <w:ind w:left="1133" w:firstLine="0"/>
      </w:pPr>
      <w:rPr>
        <w:b w:val="0"/>
        <w:i w:val="0"/>
        <w:strike w:val="0"/>
        <w:dstrike w:val="0"/>
        <w:color w:val="000000"/>
        <w:sz w:val="24"/>
        <w:szCs w:val="24"/>
        <w:u w:val="none" w:color="000000"/>
        <w:effect w:val="none"/>
        <w:bdr w:val="none" w:sz="0" w:space="0" w:color="auto" w:frame="1"/>
        <w:vertAlign w:val="baseline"/>
      </w:rPr>
    </w:lvl>
    <w:lvl w:ilvl="3" w:tplc="41326AB8">
      <w:start w:val="1"/>
      <w:numFmt w:val="decimal"/>
      <w:lvlText w:val="%4"/>
      <w:lvlJc w:val="left"/>
      <w:pPr>
        <w:ind w:left="185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76C77EE">
      <w:start w:val="1"/>
      <w:numFmt w:val="lowerLetter"/>
      <w:lvlText w:val="%5"/>
      <w:lvlJc w:val="left"/>
      <w:pPr>
        <w:ind w:left="257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C50E042">
      <w:start w:val="1"/>
      <w:numFmt w:val="lowerRoman"/>
      <w:lvlText w:val="%6"/>
      <w:lvlJc w:val="left"/>
      <w:pPr>
        <w:ind w:left="329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E680948">
      <w:start w:val="1"/>
      <w:numFmt w:val="decimal"/>
      <w:lvlText w:val="%7"/>
      <w:lvlJc w:val="left"/>
      <w:pPr>
        <w:ind w:left="401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6A2B752">
      <w:start w:val="1"/>
      <w:numFmt w:val="lowerLetter"/>
      <w:lvlText w:val="%8"/>
      <w:lvlJc w:val="left"/>
      <w:pPr>
        <w:ind w:left="473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50C65104">
      <w:start w:val="1"/>
      <w:numFmt w:val="lowerRoman"/>
      <w:lvlText w:val="%9"/>
      <w:lvlJc w:val="left"/>
      <w:pPr>
        <w:ind w:left="545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4">
    <w:nsid w:val="257A7E95"/>
    <w:multiLevelType w:val="hybridMultilevel"/>
    <w:tmpl w:val="51B27F22"/>
    <w:lvl w:ilvl="0" w:tplc="12186606">
      <w:start w:val="1"/>
      <w:numFmt w:val="decimal"/>
      <w:lvlText w:val="%1."/>
      <w:lvlJc w:val="left"/>
      <w:pPr>
        <w:ind w:left="283" w:firstLine="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80B4F8DA">
      <w:start w:val="1"/>
      <w:numFmt w:val="decimal"/>
      <w:lvlText w:val="%2)"/>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61D0EE7E">
      <w:start w:val="1"/>
      <w:numFmt w:val="lowerRoman"/>
      <w:lvlText w:val="%3"/>
      <w:lvlJc w:val="left"/>
      <w:pPr>
        <w:ind w:left="14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FD426D7C">
      <w:start w:val="1"/>
      <w:numFmt w:val="decimal"/>
      <w:lvlText w:val="%4"/>
      <w:lvlJc w:val="left"/>
      <w:pPr>
        <w:ind w:left="21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3C8BC18">
      <w:start w:val="1"/>
      <w:numFmt w:val="lowerLetter"/>
      <w:lvlText w:val="%5"/>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62D63992">
      <w:start w:val="1"/>
      <w:numFmt w:val="lowerRoman"/>
      <w:lvlText w:val="%6"/>
      <w:lvlJc w:val="left"/>
      <w:pPr>
        <w:ind w:left="3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FF1EAF6C">
      <w:start w:val="1"/>
      <w:numFmt w:val="decimal"/>
      <w:lvlText w:val="%7"/>
      <w:lvlJc w:val="left"/>
      <w:pPr>
        <w:ind w:left="43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D76B4E6">
      <w:start w:val="1"/>
      <w:numFmt w:val="lowerLetter"/>
      <w:lvlText w:val="%8"/>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4B9AD2C8">
      <w:start w:val="1"/>
      <w:numFmt w:val="lowerRoman"/>
      <w:lvlText w:val="%9"/>
      <w:lvlJc w:val="left"/>
      <w:pPr>
        <w:ind w:left="57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5">
    <w:nsid w:val="29AF65C2"/>
    <w:multiLevelType w:val="hybridMultilevel"/>
    <w:tmpl w:val="578E464E"/>
    <w:name w:val="WW8Num142"/>
    <w:lvl w:ilvl="0" w:tplc="C540B230">
      <w:start w:val="1"/>
      <w:numFmt w:val="lowerLetter"/>
      <w:lvlText w:val="%1)"/>
      <w:lvlJc w:val="left"/>
      <w:pPr>
        <w:tabs>
          <w:tab w:val="num" w:pos="720"/>
        </w:tabs>
        <w:ind w:left="720" w:hanging="360"/>
      </w:pPr>
    </w:lvl>
    <w:lvl w:ilvl="1" w:tplc="04150017">
      <w:start w:val="1"/>
      <w:numFmt w:val="lowerLetter"/>
      <w:lvlText w:val="%2)"/>
      <w:lvlJc w:val="left"/>
      <w:pPr>
        <w:tabs>
          <w:tab w:val="num" w:pos="0"/>
        </w:tabs>
        <w:ind w:left="0" w:hanging="360"/>
      </w:pPr>
    </w:lvl>
    <w:lvl w:ilvl="2" w:tplc="0415001B">
      <w:start w:val="1"/>
      <w:numFmt w:val="lowerRoman"/>
      <w:lvlText w:val="%3."/>
      <w:lvlJc w:val="right"/>
      <w:pPr>
        <w:tabs>
          <w:tab w:val="num" w:pos="720"/>
        </w:tabs>
        <w:ind w:left="720" w:hanging="180"/>
      </w:pPr>
    </w:lvl>
    <w:lvl w:ilvl="3" w:tplc="0415000F">
      <w:start w:val="1"/>
      <w:numFmt w:val="decimal"/>
      <w:lvlText w:val="%4."/>
      <w:lvlJc w:val="left"/>
      <w:pPr>
        <w:tabs>
          <w:tab w:val="num" w:pos="1440"/>
        </w:tabs>
        <w:ind w:left="1440" w:hanging="360"/>
      </w:pPr>
    </w:lvl>
    <w:lvl w:ilvl="4" w:tplc="04150019">
      <w:start w:val="1"/>
      <w:numFmt w:val="lowerLetter"/>
      <w:lvlText w:val="%5."/>
      <w:lvlJc w:val="left"/>
      <w:pPr>
        <w:tabs>
          <w:tab w:val="num" w:pos="2160"/>
        </w:tabs>
        <w:ind w:left="2160" w:hanging="360"/>
      </w:pPr>
    </w:lvl>
    <w:lvl w:ilvl="5" w:tplc="0415001B">
      <w:start w:val="1"/>
      <w:numFmt w:val="lowerRoman"/>
      <w:lvlText w:val="%6."/>
      <w:lvlJc w:val="right"/>
      <w:pPr>
        <w:tabs>
          <w:tab w:val="num" w:pos="2880"/>
        </w:tabs>
        <w:ind w:left="2880" w:hanging="180"/>
      </w:pPr>
    </w:lvl>
    <w:lvl w:ilvl="6" w:tplc="0415000F">
      <w:start w:val="1"/>
      <w:numFmt w:val="decimal"/>
      <w:lvlText w:val="%7."/>
      <w:lvlJc w:val="left"/>
      <w:pPr>
        <w:tabs>
          <w:tab w:val="num" w:pos="3600"/>
        </w:tabs>
        <w:ind w:left="3600" w:hanging="360"/>
      </w:pPr>
    </w:lvl>
    <w:lvl w:ilvl="7" w:tplc="04150019">
      <w:start w:val="1"/>
      <w:numFmt w:val="lowerLetter"/>
      <w:lvlText w:val="%8."/>
      <w:lvlJc w:val="left"/>
      <w:pPr>
        <w:tabs>
          <w:tab w:val="num" w:pos="4320"/>
        </w:tabs>
        <w:ind w:left="4320" w:hanging="360"/>
      </w:pPr>
    </w:lvl>
    <w:lvl w:ilvl="8" w:tplc="0415001B">
      <w:start w:val="1"/>
      <w:numFmt w:val="lowerRoman"/>
      <w:lvlText w:val="%9."/>
      <w:lvlJc w:val="right"/>
      <w:pPr>
        <w:tabs>
          <w:tab w:val="num" w:pos="5040"/>
        </w:tabs>
        <w:ind w:left="5040" w:hanging="180"/>
      </w:pPr>
    </w:lvl>
  </w:abstractNum>
  <w:abstractNum w:abstractNumId="26">
    <w:nsid w:val="36860057"/>
    <w:multiLevelType w:val="hybridMultilevel"/>
    <w:tmpl w:val="9F7CE39C"/>
    <w:lvl w:ilvl="0" w:tplc="04150011">
      <w:start w:val="1"/>
      <w:numFmt w:val="decimal"/>
      <w:lvlText w:val="%1)"/>
      <w:lvlJc w:val="left"/>
      <w:pPr>
        <w:ind w:left="1074" w:hanging="360"/>
      </w:pPr>
    </w:lvl>
    <w:lvl w:ilvl="1" w:tplc="04150019">
      <w:start w:val="1"/>
      <w:numFmt w:val="lowerLetter"/>
      <w:lvlText w:val="%2."/>
      <w:lvlJc w:val="left"/>
      <w:pPr>
        <w:ind w:left="1794" w:hanging="360"/>
      </w:pPr>
    </w:lvl>
    <w:lvl w:ilvl="2" w:tplc="0415001B">
      <w:start w:val="1"/>
      <w:numFmt w:val="lowerRoman"/>
      <w:lvlText w:val="%3."/>
      <w:lvlJc w:val="right"/>
      <w:pPr>
        <w:ind w:left="2514" w:hanging="180"/>
      </w:pPr>
    </w:lvl>
    <w:lvl w:ilvl="3" w:tplc="0415000F">
      <w:start w:val="1"/>
      <w:numFmt w:val="decimal"/>
      <w:lvlText w:val="%4."/>
      <w:lvlJc w:val="left"/>
      <w:pPr>
        <w:ind w:left="3234" w:hanging="360"/>
      </w:pPr>
    </w:lvl>
    <w:lvl w:ilvl="4" w:tplc="04150019">
      <w:start w:val="1"/>
      <w:numFmt w:val="lowerLetter"/>
      <w:lvlText w:val="%5."/>
      <w:lvlJc w:val="left"/>
      <w:pPr>
        <w:ind w:left="3954" w:hanging="360"/>
      </w:pPr>
    </w:lvl>
    <w:lvl w:ilvl="5" w:tplc="0415001B">
      <w:start w:val="1"/>
      <w:numFmt w:val="lowerRoman"/>
      <w:lvlText w:val="%6."/>
      <w:lvlJc w:val="right"/>
      <w:pPr>
        <w:ind w:left="4674" w:hanging="180"/>
      </w:pPr>
    </w:lvl>
    <w:lvl w:ilvl="6" w:tplc="0415000F">
      <w:start w:val="1"/>
      <w:numFmt w:val="decimal"/>
      <w:lvlText w:val="%7."/>
      <w:lvlJc w:val="left"/>
      <w:pPr>
        <w:ind w:left="5394" w:hanging="360"/>
      </w:pPr>
    </w:lvl>
    <w:lvl w:ilvl="7" w:tplc="04150019">
      <w:start w:val="1"/>
      <w:numFmt w:val="lowerLetter"/>
      <w:lvlText w:val="%8."/>
      <w:lvlJc w:val="left"/>
      <w:pPr>
        <w:ind w:left="6114" w:hanging="360"/>
      </w:pPr>
    </w:lvl>
    <w:lvl w:ilvl="8" w:tplc="0415001B">
      <w:start w:val="1"/>
      <w:numFmt w:val="lowerRoman"/>
      <w:lvlText w:val="%9."/>
      <w:lvlJc w:val="right"/>
      <w:pPr>
        <w:ind w:left="6834" w:hanging="180"/>
      </w:pPr>
    </w:lvl>
  </w:abstractNum>
  <w:abstractNum w:abstractNumId="27">
    <w:nsid w:val="3CAC64AC"/>
    <w:multiLevelType w:val="hybridMultilevel"/>
    <w:tmpl w:val="8272BAC0"/>
    <w:lvl w:ilvl="0" w:tplc="E9C27890">
      <w:start w:val="1"/>
      <w:numFmt w:val="decimal"/>
      <w:lvlText w:val="%1."/>
      <w:lvlJc w:val="left"/>
      <w:pPr>
        <w:ind w:left="283" w:firstLine="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5000F">
      <w:start w:val="1"/>
      <w:numFmt w:val="decimal"/>
      <w:lvlText w:val="%2."/>
      <w:lvlJc w:val="left"/>
      <w:pPr>
        <w:ind w:left="566" w:firstLine="0"/>
      </w:pPr>
      <w:rPr>
        <w:b w:val="0"/>
        <w:i w:val="0"/>
        <w:strike w:val="0"/>
        <w:dstrike w:val="0"/>
        <w:color w:val="000000"/>
        <w:sz w:val="24"/>
        <w:szCs w:val="24"/>
        <w:u w:val="none" w:color="000000"/>
        <w:effect w:val="none"/>
        <w:bdr w:val="none" w:sz="0" w:space="0" w:color="auto" w:frame="1"/>
        <w:vertAlign w:val="baseline"/>
      </w:rPr>
    </w:lvl>
    <w:lvl w:ilvl="2" w:tplc="47E459D8">
      <w:start w:val="1"/>
      <w:numFmt w:val="lowerRoman"/>
      <w:lvlText w:val="%3"/>
      <w:lvlJc w:val="left"/>
      <w:pPr>
        <w:ind w:left="128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2E96913A">
      <w:start w:val="1"/>
      <w:numFmt w:val="decimal"/>
      <w:lvlText w:val="%4"/>
      <w:lvlJc w:val="left"/>
      <w:pPr>
        <w:ind w:left="200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F84A0F8">
      <w:start w:val="1"/>
      <w:numFmt w:val="lowerLetter"/>
      <w:lvlText w:val="%5"/>
      <w:lvlJc w:val="left"/>
      <w:pPr>
        <w:ind w:left="272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FE4C026">
      <w:start w:val="1"/>
      <w:numFmt w:val="lowerRoman"/>
      <w:lvlText w:val="%6"/>
      <w:lvlJc w:val="left"/>
      <w:pPr>
        <w:ind w:left="344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207A4E82">
      <w:start w:val="1"/>
      <w:numFmt w:val="decimal"/>
      <w:lvlText w:val="%7"/>
      <w:lvlJc w:val="left"/>
      <w:pPr>
        <w:ind w:left="416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0823A3C">
      <w:start w:val="1"/>
      <w:numFmt w:val="lowerLetter"/>
      <w:lvlText w:val="%8"/>
      <w:lvlJc w:val="left"/>
      <w:pPr>
        <w:ind w:left="488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8C2488E">
      <w:start w:val="1"/>
      <w:numFmt w:val="lowerRoman"/>
      <w:lvlText w:val="%9"/>
      <w:lvlJc w:val="left"/>
      <w:pPr>
        <w:ind w:left="560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8">
    <w:nsid w:val="43FB3D4A"/>
    <w:multiLevelType w:val="hybridMultilevel"/>
    <w:tmpl w:val="A9A0E676"/>
    <w:lvl w:ilvl="0" w:tplc="BF9685E4">
      <w:start w:val="1"/>
      <w:numFmt w:val="decimal"/>
      <w:lvlText w:val="%1."/>
      <w:lvlJc w:val="left"/>
      <w:pPr>
        <w:ind w:left="283" w:firstLine="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7446270A">
      <w:start w:val="1"/>
      <w:numFmt w:val="bullet"/>
      <w:lvlText w:val="-"/>
      <w:lvlJc w:val="left"/>
      <w:pPr>
        <w:ind w:left="78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26306344">
      <w:start w:val="1"/>
      <w:numFmt w:val="bullet"/>
      <w:lvlText w:val="▪"/>
      <w:lvlJc w:val="left"/>
      <w:pPr>
        <w:ind w:left="186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B3043242">
      <w:start w:val="1"/>
      <w:numFmt w:val="bullet"/>
      <w:lvlText w:val="•"/>
      <w:lvlJc w:val="left"/>
      <w:pPr>
        <w:ind w:left="258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69FAFA5E">
      <w:start w:val="1"/>
      <w:numFmt w:val="bullet"/>
      <w:lvlText w:val="o"/>
      <w:lvlJc w:val="left"/>
      <w:pPr>
        <w:ind w:left="330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6CDC9954">
      <w:start w:val="1"/>
      <w:numFmt w:val="bullet"/>
      <w:lvlText w:val="▪"/>
      <w:lvlJc w:val="left"/>
      <w:pPr>
        <w:ind w:left="402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D186935C">
      <w:start w:val="1"/>
      <w:numFmt w:val="bullet"/>
      <w:lvlText w:val="•"/>
      <w:lvlJc w:val="left"/>
      <w:pPr>
        <w:ind w:left="474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B4D4D0F8">
      <w:start w:val="1"/>
      <w:numFmt w:val="bullet"/>
      <w:lvlText w:val="o"/>
      <w:lvlJc w:val="left"/>
      <w:pPr>
        <w:ind w:left="546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7868B9B8">
      <w:start w:val="1"/>
      <w:numFmt w:val="bullet"/>
      <w:lvlText w:val="▪"/>
      <w:lvlJc w:val="left"/>
      <w:pPr>
        <w:ind w:left="618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9">
    <w:nsid w:val="525144C1"/>
    <w:multiLevelType w:val="hybridMultilevel"/>
    <w:tmpl w:val="A4CCC472"/>
    <w:lvl w:ilvl="0" w:tplc="FEDAAA08">
      <w:start w:val="2"/>
      <w:numFmt w:val="decimal"/>
      <w:lvlText w:val="%1."/>
      <w:lvlJc w:val="left"/>
      <w:pPr>
        <w:ind w:left="283" w:firstLine="0"/>
      </w:pPr>
      <w:rPr>
        <w:rFonts w:ascii="Times New Roman" w:eastAsia="Arial"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53EC4052"/>
    <w:multiLevelType w:val="hybridMultilevel"/>
    <w:tmpl w:val="65783BC4"/>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1">
    <w:nsid w:val="5A7C235F"/>
    <w:multiLevelType w:val="hybridMultilevel"/>
    <w:tmpl w:val="8272BAC0"/>
    <w:lvl w:ilvl="0" w:tplc="E9C27890">
      <w:start w:val="1"/>
      <w:numFmt w:val="decimal"/>
      <w:lvlText w:val="%1."/>
      <w:lvlJc w:val="left"/>
      <w:pPr>
        <w:ind w:left="283" w:firstLine="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5000F">
      <w:start w:val="1"/>
      <w:numFmt w:val="decimal"/>
      <w:lvlText w:val="%2."/>
      <w:lvlJc w:val="left"/>
      <w:pPr>
        <w:ind w:left="566" w:firstLine="0"/>
      </w:pPr>
      <w:rPr>
        <w:b w:val="0"/>
        <w:i w:val="0"/>
        <w:strike w:val="0"/>
        <w:dstrike w:val="0"/>
        <w:color w:val="000000"/>
        <w:sz w:val="24"/>
        <w:szCs w:val="24"/>
        <w:u w:val="none" w:color="000000"/>
        <w:effect w:val="none"/>
        <w:bdr w:val="none" w:sz="0" w:space="0" w:color="auto" w:frame="1"/>
        <w:vertAlign w:val="baseline"/>
      </w:rPr>
    </w:lvl>
    <w:lvl w:ilvl="2" w:tplc="47E459D8">
      <w:start w:val="1"/>
      <w:numFmt w:val="lowerRoman"/>
      <w:lvlText w:val="%3"/>
      <w:lvlJc w:val="left"/>
      <w:pPr>
        <w:ind w:left="128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2E96913A">
      <w:start w:val="1"/>
      <w:numFmt w:val="decimal"/>
      <w:lvlText w:val="%4"/>
      <w:lvlJc w:val="left"/>
      <w:pPr>
        <w:ind w:left="200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F84A0F8">
      <w:start w:val="1"/>
      <w:numFmt w:val="lowerLetter"/>
      <w:lvlText w:val="%5"/>
      <w:lvlJc w:val="left"/>
      <w:pPr>
        <w:ind w:left="272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FE4C026">
      <w:start w:val="1"/>
      <w:numFmt w:val="lowerRoman"/>
      <w:lvlText w:val="%6"/>
      <w:lvlJc w:val="left"/>
      <w:pPr>
        <w:ind w:left="344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207A4E82">
      <w:start w:val="1"/>
      <w:numFmt w:val="decimal"/>
      <w:lvlText w:val="%7"/>
      <w:lvlJc w:val="left"/>
      <w:pPr>
        <w:ind w:left="416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0823A3C">
      <w:start w:val="1"/>
      <w:numFmt w:val="lowerLetter"/>
      <w:lvlText w:val="%8"/>
      <w:lvlJc w:val="left"/>
      <w:pPr>
        <w:ind w:left="488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8C2488E">
      <w:start w:val="1"/>
      <w:numFmt w:val="lowerRoman"/>
      <w:lvlText w:val="%9"/>
      <w:lvlJc w:val="left"/>
      <w:pPr>
        <w:ind w:left="560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2">
    <w:nsid w:val="5E204118"/>
    <w:multiLevelType w:val="hybridMultilevel"/>
    <w:tmpl w:val="51B27F22"/>
    <w:lvl w:ilvl="0" w:tplc="12186606">
      <w:start w:val="1"/>
      <w:numFmt w:val="decimal"/>
      <w:lvlText w:val="%1."/>
      <w:lvlJc w:val="left"/>
      <w:pPr>
        <w:ind w:left="283" w:firstLine="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80B4F8DA">
      <w:start w:val="1"/>
      <w:numFmt w:val="decimal"/>
      <w:lvlText w:val="%2)"/>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61D0EE7E">
      <w:start w:val="1"/>
      <w:numFmt w:val="lowerRoman"/>
      <w:lvlText w:val="%3"/>
      <w:lvlJc w:val="left"/>
      <w:pPr>
        <w:ind w:left="14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FD426D7C">
      <w:start w:val="1"/>
      <w:numFmt w:val="decimal"/>
      <w:lvlText w:val="%4"/>
      <w:lvlJc w:val="left"/>
      <w:pPr>
        <w:ind w:left="21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3C8BC18">
      <w:start w:val="1"/>
      <w:numFmt w:val="lowerLetter"/>
      <w:lvlText w:val="%5"/>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62D63992">
      <w:start w:val="1"/>
      <w:numFmt w:val="lowerRoman"/>
      <w:lvlText w:val="%6"/>
      <w:lvlJc w:val="left"/>
      <w:pPr>
        <w:ind w:left="3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FF1EAF6C">
      <w:start w:val="1"/>
      <w:numFmt w:val="decimal"/>
      <w:lvlText w:val="%7"/>
      <w:lvlJc w:val="left"/>
      <w:pPr>
        <w:ind w:left="43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D76B4E6">
      <w:start w:val="1"/>
      <w:numFmt w:val="lowerLetter"/>
      <w:lvlText w:val="%8"/>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4B9AD2C8">
      <w:start w:val="1"/>
      <w:numFmt w:val="lowerRoman"/>
      <w:lvlText w:val="%9"/>
      <w:lvlJc w:val="left"/>
      <w:pPr>
        <w:ind w:left="57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3">
    <w:nsid w:val="6DCB4C49"/>
    <w:multiLevelType w:val="hybridMultilevel"/>
    <w:tmpl w:val="0FD84D22"/>
    <w:lvl w:ilvl="0" w:tplc="8B6E5CE4">
      <w:start w:val="1"/>
      <w:numFmt w:val="decimal"/>
      <w:lvlText w:val="%1."/>
      <w:lvlJc w:val="left"/>
      <w:pPr>
        <w:ind w:left="283" w:firstLine="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C03C302A">
      <w:start w:val="1"/>
      <w:numFmt w:val="lowerLetter"/>
      <w:lvlText w:val="%2"/>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650ECB0">
      <w:start w:val="1"/>
      <w:numFmt w:val="lowerRoman"/>
      <w:lvlText w:val="%3"/>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71C7E1A">
      <w:start w:val="1"/>
      <w:numFmt w:val="decimal"/>
      <w:lvlText w:val="%4"/>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8E03E60">
      <w:start w:val="1"/>
      <w:numFmt w:val="lowerLetter"/>
      <w:lvlText w:val="%5"/>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16AF004">
      <w:start w:val="1"/>
      <w:numFmt w:val="lowerRoman"/>
      <w:lvlText w:val="%6"/>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71985788">
      <w:start w:val="1"/>
      <w:numFmt w:val="decimal"/>
      <w:lvlText w:val="%7"/>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436C6C4">
      <w:start w:val="1"/>
      <w:numFmt w:val="lowerLetter"/>
      <w:lvlText w:val="%8"/>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FBEE366">
      <w:start w:val="1"/>
      <w:numFmt w:val="lowerRoman"/>
      <w:lvlText w:val="%9"/>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4">
    <w:nsid w:val="71A52517"/>
    <w:multiLevelType w:val="hybridMultilevel"/>
    <w:tmpl w:val="7CA677AE"/>
    <w:lvl w:ilvl="0" w:tplc="04150011">
      <w:start w:val="1"/>
      <w:numFmt w:val="decimal"/>
      <w:lvlText w:val="%1)"/>
      <w:lvlJc w:val="left"/>
      <w:pPr>
        <w:ind w:left="1149" w:hanging="360"/>
      </w:pPr>
    </w:lvl>
    <w:lvl w:ilvl="1" w:tplc="04150019">
      <w:start w:val="1"/>
      <w:numFmt w:val="lowerLetter"/>
      <w:lvlText w:val="%2."/>
      <w:lvlJc w:val="left"/>
      <w:pPr>
        <w:ind w:left="1869" w:hanging="360"/>
      </w:pPr>
    </w:lvl>
    <w:lvl w:ilvl="2" w:tplc="0415001B">
      <w:start w:val="1"/>
      <w:numFmt w:val="lowerRoman"/>
      <w:lvlText w:val="%3."/>
      <w:lvlJc w:val="right"/>
      <w:pPr>
        <w:ind w:left="2589" w:hanging="180"/>
      </w:pPr>
    </w:lvl>
    <w:lvl w:ilvl="3" w:tplc="0415000F">
      <w:start w:val="1"/>
      <w:numFmt w:val="decimal"/>
      <w:lvlText w:val="%4."/>
      <w:lvlJc w:val="left"/>
      <w:pPr>
        <w:ind w:left="3309" w:hanging="360"/>
      </w:pPr>
    </w:lvl>
    <w:lvl w:ilvl="4" w:tplc="04150019">
      <w:start w:val="1"/>
      <w:numFmt w:val="lowerLetter"/>
      <w:lvlText w:val="%5."/>
      <w:lvlJc w:val="left"/>
      <w:pPr>
        <w:ind w:left="4029" w:hanging="360"/>
      </w:pPr>
    </w:lvl>
    <w:lvl w:ilvl="5" w:tplc="0415001B">
      <w:start w:val="1"/>
      <w:numFmt w:val="lowerRoman"/>
      <w:lvlText w:val="%6."/>
      <w:lvlJc w:val="right"/>
      <w:pPr>
        <w:ind w:left="4749" w:hanging="180"/>
      </w:pPr>
    </w:lvl>
    <w:lvl w:ilvl="6" w:tplc="0415000F">
      <w:start w:val="1"/>
      <w:numFmt w:val="decimal"/>
      <w:lvlText w:val="%7."/>
      <w:lvlJc w:val="left"/>
      <w:pPr>
        <w:ind w:left="5469" w:hanging="360"/>
      </w:pPr>
    </w:lvl>
    <w:lvl w:ilvl="7" w:tplc="04150019">
      <w:start w:val="1"/>
      <w:numFmt w:val="lowerLetter"/>
      <w:lvlText w:val="%8."/>
      <w:lvlJc w:val="left"/>
      <w:pPr>
        <w:ind w:left="6189" w:hanging="360"/>
      </w:pPr>
    </w:lvl>
    <w:lvl w:ilvl="8" w:tplc="0415001B">
      <w:start w:val="1"/>
      <w:numFmt w:val="lowerRoman"/>
      <w:lvlText w:val="%9."/>
      <w:lvlJc w:val="right"/>
      <w:pPr>
        <w:ind w:left="6909" w:hanging="180"/>
      </w:pPr>
    </w:lvl>
  </w:abstractNum>
  <w:abstractNum w:abstractNumId="35">
    <w:nsid w:val="71CB57E8"/>
    <w:multiLevelType w:val="multilevel"/>
    <w:tmpl w:val="54C0B7C4"/>
    <w:lvl w:ilvl="0">
      <w:start w:val="1"/>
      <w:numFmt w:val="decimal"/>
      <w:lvlText w:val="%1."/>
      <w:lvlJc w:val="left"/>
      <w:pPr>
        <w:ind w:left="360" w:hanging="360"/>
      </w:pPr>
      <w:rPr>
        <w:b w:val="0"/>
        <w:sz w:val="24"/>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5CB2CA7"/>
    <w:multiLevelType w:val="hybridMultilevel"/>
    <w:tmpl w:val="89FC1864"/>
    <w:lvl w:ilvl="0" w:tplc="52761334">
      <w:start w:val="1"/>
      <w:numFmt w:val="decimal"/>
      <w:lvlText w:val="%1."/>
      <w:lvlJc w:val="left"/>
      <w:pPr>
        <w:ind w:left="283" w:firstLine="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50011">
      <w:start w:val="1"/>
      <w:numFmt w:val="decimal"/>
      <w:lvlText w:val="%2)"/>
      <w:lvlJc w:val="left"/>
      <w:pPr>
        <w:ind w:left="720" w:firstLine="0"/>
      </w:pPr>
      <w:rPr>
        <w:b w:val="0"/>
        <w:i w:val="0"/>
        <w:strike w:val="0"/>
        <w:dstrike w:val="0"/>
        <w:color w:val="000000"/>
        <w:sz w:val="24"/>
        <w:szCs w:val="24"/>
        <w:u w:val="none" w:color="000000"/>
        <w:effect w:val="none"/>
        <w:bdr w:val="none" w:sz="0" w:space="0" w:color="auto" w:frame="1"/>
        <w:vertAlign w:val="baseline"/>
      </w:rPr>
    </w:lvl>
    <w:lvl w:ilvl="2" w:tplc="40F69734">
      <w:start w:val="1"/>
      <w:numFmt w:val="lowerLetter"/>
      <w:lvlText w:val="%3)"/>
      <w:lvlJc w:val="left"/>
      <w:pPr>
        <w:ind w:left="113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41326AB8">
      <w:start w:val="1"/>
      <w:numFmt w:val="decimal"/>
      <w:lvlText w:val="%4"/>
      <w:lvlJc w:val="left"/>
      <w:pPr>
        <w:ind w:left="185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76C77EE">
      <w:start w:val="1"/>
      <w:numFmt w:val="lowerLetter"/>
      <w:lvlText w:val="%5"/>
      <w:lvlJc w:val="left"/>
      <w:pPr>
        <w:ind w:left="257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C50E042">
      <w:start w:val="1"/>
      <w:numFmt w:val="lowerRoman"/>
      <w:lvlText w:val="%6"/>
      <w:lvlJc w:val="left"/>
      <w:pPr>
        <w:ind w:left="329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E680948">
      <w:start w:val="1"/>
      <w:numFmt w:val="decimal"/>
      <w:lvlText w:val="%7"/>
      <w:lvlJc w:val="left"/>
      <w:pPr>
        <w:ind w:left="401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6A2B752">
      <w:start w:val="1"/>
      <w:numFmt w:val="lowerLetter"/>
      <w:lvlText w:val="%8"/>
      <w:lvlJc w:val="left"/>
      <w:pPr>
        <w:ind w:left="473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50C65104">
      <w:start w:val="1"/>
      <w:numFmt w:val="lowerRoman"/>
      <w:lvlText w:val="%9"/>
      <w:lvlJc w:val="left"/>
      <w:pPr>
        <w:ind w:left="545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7">
    <w:nsid w:val="7AE61141"/>
    <w:multiLevelType w:val="hybridMultilevel"/>
    <w:tmpl w:val="0FD84D22"/>
    <w:lvl w:ilvl="0" w:tplc="8B6E5CE4">
      <w:start w:val="1"/>
      <w:numFmt w:val="decimal"/>
      <w:lvlText w:val="%1."/>
      <w:lvlJc w:val="left"/>
      <w:pPr>
        <w:ind w:left="283" w:firstLine="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C03C302A">
      <w:start w:val="1"/>
      <w:numFmt w:val="lowerLetter"/>
      <w:lvlText w:val="%2"/>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650ECB0">
      <w:start w:val="1"/>
      <w:numFmt w:val="lowerRoman"/>
      <w:lvlText w:val="%3"/>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71C7E1A">
      <w:start w:val="1"/>
      <w:numFmt w:val="decimal"/>
      <w:lvlText w:val="%4"/>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8E03E60">
      <w:start w:val="1"/>
      <w:numFmt w:val="lowerLetter"/>
      <w:lvlText w:val="%5"/>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16AF004">
      <w:start w:val="1"/>
      <w:numFmt w:val="lowerRoman"/>
      <w:lvlText w:val="%6"/>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71985788">
      <w:start w:val="1"/>
      <w:numFmt w:val="decimal"/>
      <w:lvlText w:val="%7"/>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436C6C4">
      <w:start w:val="1"/>
      <w:numFmt w:val="lowerLetter"/>
      <w:lvlText w:val="%8"/>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FBEE366">
      <w:start w:val="1"/>
      <w:numFmt w:val="lowerRoman"/>
      <w:lvlText w:val="%9"/>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8">
    <w:nsid w:val="7CD24CE9"/>
    <w:multiLevelType w:val="multilevel"/>
    <w:tmpl w:val="E3B6723E"/>
    <w:name w:val="WW8Num132"/>
    <w:lvl w:ilvl="0">
      <w:start w:val="1"/>
      <w:numFmt w:val="decimal"/>
      <w:lvlText w:val="§ %1."/>
      <w:lvlJc w:val="left"/>
      <w:pPr>
        <w:tabs>
          <w:tab w:val="num" w:pos="3476"/>
        </w:tabs>
        <w:ind w:left="3476" w:hanging="357"/>
      </w:pPr>
      <w:rPr>
        <w:rFonts w:cs="Times New Roman"/>
        <w:b/>
        <w:bCs/>
        <w:i w:val="0"/>
        <w:iCs w:val="0"/>
      </w:rPr>
    </w:lvl>
    <w:lvl w:ilvl="1">
      <w:start w:val="1"/>
      <w:numFmt w:val="decimal"/>
      <w:lvlText w:val="%2."/>
      <w:lvlJc w:val="left"/>
      <w:pPr>
        <w:tabs>
          <w:tab w:val="num" w:pos="363"/>
        </w:tabs>
        <w:ind w:left="363" w:hanging="363"/>
      </w:pPr>
      <w:rPr>
        <w:rFonts w:ascii="Calibri" w:hAnsi="Calibri" w:cs="Century Gothic" w:hint="default"/>
        <w:b w:val="0"/>
        <w:bCs w:val="0"/>
        <w:i w:val="0"/>
        <w:iCs w:val="0"/>
        <w:sz w:val="20"/>
        <w:szCs w:val="20"/>
      </w:rPr>
    </w:lvl>
    <w:lvl w:ilvl="2">
      <w:start w:val="1"/>
      <w:numFmt w:val="lowerLetter"/>
      <w:lvlText w:val="%3)"/>
      <w:lvlJc w:val="left"/>
      <w:pPr>
        <w:tabs>
          <w:tab w:val="num" w:pos="729"/>
        </w:tabs>
        <w:ind w:left="567" w:hanging="198"/>
      </w:pPr>
      <w:rPr>
        <w:rFonts w:cs="Times New Roman"/>
        <w:b w:val="0"/>
        <w:bCs w:val="0"/>
        <w:i w:val="0"/>
        <w:iCs w:val="0"/>
        <w:color w:val="auto"/>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9">
    <w:nsid w:val="7D101F6A"/>
    <w:multiLevelType w:val="hybridMultilevel"/>
    <w:tmpl w:val="1CAE8CEC"/>
    <w:name w:val="WW8Num3322"/>
    <w:lvl w:ilvl="0" w:tplc="FFFFFFFF">
      <w:start w:val="1"/>
      <w:numFmt w:val="decimal"/>
      <w:lvlText w:val="%1."/>
      <w:lvlJc w:val="left"/>
      <w:pPr>
        <w:tabs>
          <w:tab w:val="num" w:pos="1080"/>
        </w:tabs>
        <w:ind w:left="1077" w:hanging="357"/>
      </w:pPr>
      <w:rPr>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lvlOverride w:ilvl="2"/>
    <w:lvlOverride w:ilvl="3"/>
    <w:lvlOverride w:ilvl="4"/>
    <w:lvlOverride w:ilvl="5"/>
    <w:lvlOverride w:ilvl="6"/>
    <w:lvlOverride w:ilvl="7"/>
    <w:lvlOverride w:ilvl="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D5"/>
    <w:rsid w:val="000841F9"/>
    <w:rsid w:val="000C7B1F"/>
    <w:rsid w:val="000F68C6"/>
    <w:rsid w:val="0010074D"/>
    <w:rsid w:val="00104F38"/>
    <w:rsid w:val="00105F3C"/>
    <w:rsid w:val="001C0327"/>
    <w:rsid w:val="0020581C"/>
    <w:rsid w:val="00210DE1"/>
    <w:rsid w:val="0021621B"/>
    <w:rsid w:val="00222AA6"/>
    <w:rsid w:val="00277D5B"/>
    <w:rsid w:val="00287B8C"/>
    <w:rsid w:val="002D0A6B"/>
    <w:rsid w:val="00321C37"/>
    <w:rsid w:val="003908D5"/>
    <w:rsid w:val="003949FC"/>
    <w:rsid w:val="00394DC0"/>
    <w:rsid w:val="00421634"/>
    <w:rsid w:val="004F44E5"/>
    <w:rsid w:val="004F50FE"/>
    <w:rsid w:val="0050343F"/>
    <w:rsid w:val="005269CC"/>
    <w:rsid w:val="00556C92"/>
    <w:rsid w:val="00575C7A"/>
    <w:rsid w:val="005D135D"/>
    <w:rsid w:val="005E59BA"/>
    <w:rsid w:val="005F59B7"/>
    <w:rsid w:val="00622288"/>
    <w:rsid w:val="006743EB"/>
    <w:rsid w:val="006A1430"/>
    <w:rsid w:val="006B1F79"/>
    <w:rsid w:val="006B7196"/>
    <w:rsid w:val="00723156"/>
    <w:rsid w:val="00743005"/>
    <w:rsid w:val="007555BF"/>
    <w:rsid w:val="0078242E"/>
    <w:rsid w:val="007B6B65"/>
    <w:rsid w:val="00820090"/>
    <w:rsid w:val="00836A33"/>
    <w:rsid w:val="00844987"/>
    <w:rsid w:val="0094066C"/>
    <w:rsid w:val="009D5209"/>
    <w:rsid w:val="009E7029"/>
    <w:rsid w:val="00A309B1"/>
    <w:rsid w:val="00A35EE7"/>
    <w:rsid w:val="00A45B1C"/>
    <w:rsid w:val="00AA7926"/>
    <w:rsid w:val="00B10F18"/>
    <w:rsid w:val="00B307BA"/>
    <w:rsid w:val="00B440E4"/>
    <w:rsid w:val="00C05BD8"/>
    <w:rsid w:val="00C3549F"/>
    <w:rsid w:val="00C471F8"/>
    <w:rsid w:val="00C52A4C"/>
    <w:rsid w:val="00C66A0D"/>
    <w:rsid w:val="00C8744B"/>
    <w:rsid w:val="00C96CF7"/>
    <w:rsid w:val="00CA0358"/>
    <w:rsid w:val="00D27886"/>
    <w:rsid w:val="00D430D8"/>
    <w:rsid w:val="00D61134"/>
    <w:rsid w:val="00D705E0"/>
    <w:rsid w:val="00D92DFE"/>
    <w:rsid w:val="00DD3574"/>
    <w:rsid w:val="00E47391"/>
    <w:rsid w:val="00E53397"/>
    <w:rsid w:val="00E8103F"/>
    <w:rsid w:val="00E933C1"/>
    <w:rsid w:val="00EE4438"/>
    <w:rsid w:val="00EF0FC4"/>
    <w:rsid w:val="00F670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99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D92DF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5F59B7"/>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rsid w:val="005F59B7"/>
  </w:style>
  <w:style w:type="paragraph" w:styleId="Stopka">
    <w:name w:val="footer"/>
    <w:basedOn w:val="Normalny"/>
    <w:link w:val="StopkaZnak"/>
    <w:uiPriority w:val="99"/>
    <w:unhideWhenUsed/>
    <w:rsid w:val="005F59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59B7"/>
  </w:style>
  <w:style w:type="paragraph" w:styleId="Tekstdymka">
    <w:name w:val="Balloon Text"/>
    <w:basedOn w:val="Normalny"/>
    <w:link w:val="TekstdymkaZnak"/>
    <w:uiPriority w:val="99"/>
    <w:semiHidden/>
    <w:unhideWhenUsed/>
    <w:rsid w:val="005F59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59B7"/>
    <w:rPr>
      <w:rFonts w:ascii="Segoe UI" w:hAnsi="Segoe UI" w:cs="Segoe UI"/>
      <w:sz w:val="18"/>
      <w:szCs w:val="18"/>
    </w:rPr>
  </w:style>
  <w:style w:type="numbering" w:customStyle="1" w:styleId="Bezlisty1">
    <w:name w:val="Bez listy1"/>
    <w:next w:val="Bezlisty"/>
    <w:uiPriority w:val="99"/>
    <w:semiHidden/>
    <w:unhideWhenUsed/>
    <w:rsid w:val="004F50FE"/>
  </w:style>
  <w:style w:type="character" w:customStyle="1" w:styleId="TekstprzypisudolnegoZnak">
    <w:name w:val="Tekst przypisu dolnego Znak"/>
    <w:aliases w:val="Podrozdział Znak,Podrozdzia³ Znak"/>
    <w:basedOn w:val="Domylnaczcionkaakapitu"/>
    <w:link w:val="Tekstprzypisudolnego"/>
    <w:uiPriority w:val="99"/>
    <w:semiHidden/>
    <w:locked/>
    <w:rsid w:val="004F50FE"/>
    <w:rPr>
      <w:rFonts w:ascii="Times New Roman" w:eastAsia="Times New Roman" w:hAnsi="Times New Roman" w:cs="Times New Roman"/>
      <w:sz w:val="20"/>
      <w:szCs w:val="20"/>
      <w:lang w:eastAsia="en-GB"/>
    </w:rPr>
  </w:style>
  <w:style w:type="paragraph" w:styleId="Tekstprzypisudolnego">
    <w:name w:val="footnote text"/>
    <w:aliases w:val="Podrozdział,Podrozdzia³"/>
    <w:basedOn w:val="Normalny"/>
    <w:link w:val="TekstprzypisudolnegoZnak"/>
    <w:uiPriority w:val="99"/>
    <w:semiHidden/>
    <w:unhideWhenUsed/>
    <w:rsid w:val="004F50FE"/>
    <w:pPr>
      <w:spacing w:before="200" w:after="200" w:line="276" w:lineRule="auto"/>
    </w:pPr>
    <w:rPr>
      <w:rFonts w:ascii="Times New Roman" w:eastAsia="Times New Roman" w:hAnsi="Times New Roman" w:cs="Times New Roman"/>
      <w:sz w:val="20"/>
      <w:szCs w:val="20"/>
      <w:lang w:eastAsia="en-GB"/>
    </w:rPr>
  </w:style>
  <w:style w:type="character" w:customStyle="1" w:styleId="TekstprzypisudolnegoZnak1">
    <w:name w:val="Tekst przypisu dolnego Znak1"/>
    <w:aliases w:val="Podrozdział Znak1,Podrozdzia³ Znak1"/>
    <w:basedOn w:val="Domylnaczcionkaakapitu"/>
    <w:uiPriority w:val="99"/>
    <w:semiHidden/>
    <w:rsid w:val="004F50FE"/>
    <w:rPr>
      <w:sz w:val="20"/>
      <w:szCs w:val="20"/>
    </w:rPr>
  </w:style>
  <w:style w:type="character" w:customStyle="1" w:styleId="NagwekZnak1">
    <w:name w:val="Nagłówek Znak1"/>
    <w:aliases w:val="Nagłówek strony Znak1"/>
    <w:basedOn w:val="Domylnaczcionkaakapitu"/>
    <w:semiHidden/>
    <w:rsid w:val="004F50FE"/>
    <w:rPr>
      <w:rFonts w:ascii="Calibri" w:eastAsia="Times New Roman" w:hAnsi="Calibri" w:cs="Times New Roman"/>
      <w:lang w:eastAsia="pl-PL"/>
    </w:rPr>
  </w:style>
  <w:style w:type="character" w:customStyle="1" w:styleId="TekstpodstawowyZnak">
    <w:name w:val="Tekst podstawowy Znak"/>
    <w:aliases w:val="Brødtekst Tegn Tegn Znak"/>
    <w:basedOn w:val="Domylnaczcionkaakapitu"/>
    <w:link w:val="Tekstpodstawowy"/>
    <w:uiPriority w:val="99"/>
    <w:semiHidden/>
    <w:locked/>
    <w:rsid w:val="004F50FE"/>
    <w:rPr>
      <w:rFonts w:ascii="Times New Roman" w:eastAsia="Times New Roman" w:hAnsi="Times New Roman" w:cs="Times New Roman"/>
      <w:sz w:val="24"/>
      <w:szCs w:val="24"/>
    </w:rPr>
  </w:style>
  <w:style w:type="paragraph" w:styleId="Tekstpodstawowy">
    <w:name w:val="Body Text"/>
    <w:aliases w:val="Brødtekst Tegn Tegn"/>
    <w:basedOn w:val="Normalny"/>
    <w:link w:val="TekstpodstawowyZnak"/>
    <w:uiPriority w:val="99"/>
    <w:semiHidden/>
    <w:unhideWhenUsed/>
    <w:rsid w:val="004F50FE"/>
    <w:pPr>
      <w:spacing w:before="200" w:after="120" w:line="276" w:lineRule="auto"/>
    </w:pPr>
    <w:rPr>
      <w:rFonts w:ascii="Times New Roman" w:eastAsia="Times New Roman" w:hAnsi="Times New Roman" w:cs="Times New Roman"/>
      <w:sz w:val="24"/>
      <w:szCs w:val="24"/>
    </w:rPr>
  </w:style>
  <w:style w:type="character" w:customStyle="1" w:styleId="TekstpodstawowyZnak1">
    <w:name w:val="Tekst podstawowy Znak1"/>
    <w:aliases w:val="Brødtekst Tegn Tegn Znak1"/>
    <w:basedOn w:val="Domylnaczcionkaakapitu"/>
    <w:uiPriority w:val="99"/>
    <w:semiHidden/>
    <w:rsid w:val="004F50FE"/>
  </w:style>
  <w:style w:type="character" w:customStyle="1" w:styleId="AkapitzlistZnak">
    <w:name w:val="Akapit z listą Znak"/>
    <w:link w:val="Akapitzlist"/>
    <w:uiPriority w:val="99"/>
    <w:locked/>
    <w:rsid w:val="004F50FE"/>
    <w:rPr>
      <w:rFonts w:ascii="Calibri" w:eastAsia="Times New Roman" w:hAnsi="Calibri" w:cs="Times New Roman"/>
      <w:sz w:val="20"/>
      <w:szCs w:val="20"/>
    </w:rPr>
  </w:style>
  <w:style w:type="paragraph" w:styleId="Akapitzlist">
    <w:name w:val="List Paragraph"/>
    <w:basedOn w:val="Normalny"/>
    <w:link w:val="AkapitzlistZnak"/>
    <w:uiPriority w:val="99"/>
    <w:qFormat/>
    <w:rsid w:val="004F50FE"/>
    <w:pPr>
      <w:spacing w:before="200" w:after="200" w:line="276" w:lineRule="auto"/>
      <w:ind w:left="720"/>
      <w:contextualSpacing/>
    </w:pPr>
    <w:rPr>
      <w:rFonts w:ascii="Calibri" w:eastAsia="Times New Roman" w:hAnsi="Calibri" w:cs="Times New Roman"/>
      <w:sz w:val="20"/>
      <w:szCs w:val="20"/>
    </w:rPr>
  </w:style>
  <w:style w:type="paragraph" w:customStyle="1" w:styleId="Default">
    <w:name w:val="Default"/>
    <w:rsid w:val="004F50FE"/>
    <w:pPr>
      <w:autoSpaceDE w:val="0"/>
      <w:autoSpaceDN w:val="0"/>
      <w:adjustRightInd w:val="0"/>
      <w:spacing w:before="200" w:after="200" w:line="276" w:lineRule="auto"/>
    </w:pPr>
    <w:rPr>
      <w:rFonts w:ascii="Times New Roman" w:eastAsia="Times New Roman" w:hAnsi="Times New Roman" w:cs="Times New Roman"/>
      <w:color w:val="000000"/>
      <w:sz w:val="24"/>
      <w:szCs w:val="24"/>
      <w:lang w:eastAsia="pl-PL"/>
    </w:rPr>
  </w:style>
  <w:style w:type="paragraph" w:customStyle="1" w:styleId="Akapitzlist1">
    <w:name w:val="Akapit z listą1"/>
    <w:basedOn w:val="Normalny"/>
    <w:uiPriority w:val="99"/>
    <w:rsid w:val="004F50FE"/>
    <w:pPr>
      <w:spacing w:before="200" w:after="200" w:line="276" w:lineRule="auto"/>
      <w:ind w:left="720"/>
    </w:pPr>
    <w:rPr>
      <w:rFonts w:ascii="Calibri" w:eastAsia="Times New Roman" w:hAnsi="Calibri" w:cs="Calibri"/>
      <w:lang w:bidi="en-US"/>
    </w:rPr>
  </w:style>
  <w:style w:type="paragraph" w:customStyle="1" w:styleId="ListParagraph1">
    <w:name w:val="List Paragraph1"/>
    <w:basedOn w:val="Normalny"/>
    <w:uiPriority w:val="99"/>
    <w:rsid w:val="004F50FE"/>
    <w:pPr>
      <w:spacing w:before="200" w:after="200" w:line="276" w:lineRule="auto"/>
      <w:ind w:left="720"/>
    </w:pPr>
    <w:rPr>
      <w:rFonts w:ascii="Calibri" w:eastAsia="Times New Roman" w:hAnsi="Calibri" w:cs="Times New Roman"/>
      <w:sz w:val="20"/>
      <w:szCs w:val="20"/>
      <w:lang w:bidi="en-US"/>
    </w:rPr>
  </w:style>
  <w:style w:type="paragraph" w:customStyle="1" w:styleId="Nagwek11">
    <w:name w:val="Nagłówek 11"/>
    <w:basedOn w:val="Normalny"/>
    <w:uiPriority w:val="1"/>
    <w:qFormat/>
    <w:rsid w:val="004F50FE"/>
    <w:pPr>
      <w:widowControl w:val="0"/>
      <w:autoSpaceDE w:val="0"/>
      <w:autoSpaceDN w:val="0"/>
      <w:adjustRightInd w:val="0"/>
      <w:spacing w:before="93" w:after="0" w:line="240" w:lineRule="auto"/>
      <w:outlineLvl w:val="0"/>
    </w:pPr>
    <w:rPr>
      <w:rFonts w:ascii="Arial" w:eastAsia="Times New Roman" w:hAnsi="Arial" w:cs="Arial"/>
      <w:b/>
      <w:bCs/>
      <w:sz w:val="24"/>
      <w:szCs w:val="24"/>
      <w:lang w:eastAsia="pl-PL"/>
    </w:rPr>
  </w:style>
  <w:style w:type="character" w:styleId="Odwoanieprzypisudolnego">
    <w:name w:val="footnote reference"/>
    <w:uiPriority w:val="99"/>
    <w:semiHidden/>
    <w:unhideWhenUsed/>
    <w:rsid w:val="004F50FE"/>
    <w:rPr>
      <w:rFonts w:ascii="Times New Roman" w:hAnsi="Times New Roman" w:cs="Times New Roman" w:hint="default"/>
      <w:vertAlign w:val="superscript"/>
    </w:rPr>
  </w:style>
  <w:style w:type="character" w:customStyle="1" w:styleId="postbody1">
    <w:name w:val="postbody1"/>
    <w:rsid w:val="004F50FE"/>
  </w:style>
  <w:style w:type="character" w:customStyle="1" w:styleId="highlight">
    <w:name w:val="highlight"/>
    <w:uiPriority w:val="99"/>
    <w:rsid w:val="004F50FE"/>
    <w:rPr>
      <w:rFonts w:ascii="Times New Roman" w:hAnsi="Times New Roman" w:cs="Times New Roman" w:hint="default"/>
    </w:rPr>
  </w:style>
  <w:style w:type="paragraph" w:styleId="NormalnyWeb">
    <w:name w:val="Normal (Web)"/>
    <w:basedOn w:val="Normalny"/>
    <w:uiPriority w:val="99"/>
    <w:unhideWhenUsed/>
    <w:rsid w:val="000F68C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D92DFE"/>
    <w:rPr>
      <w:rFonts w:asciiTheme="majorHAnsi" w:eastAsiaTheme="majorEastAsia" w:hAnsiTheme="majorHAnsi" w:cstheme="majorBidi"/>
      <w:b/>
      <w:bCs/>
      <w:color w:val="2F5496" w:themeColor="accent1" w:themeShade="BF"/>
      <w:sz w:val="28"/>
      <w:szCs w:val="28"/>
    </w:rPr>
  </w:style>
  <w:style w:type="table" w:styleId="Tabela-Siatka">
    <w:name w:val="Table Grid"/>
    <w:basedOn w:val="Standardowy"/>
    <w:uiPriority w:val="39"/>
    <w:rsid w:val="00C96CF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D92DF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5F59B7"/>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rsid w:val="005F59B7"/>
  </w:style>
  <w:style w:type="paragraph" w:styleId="Stopka">
    <w:name w:val="footer"/>
    <w:basedOn w:val="Normalny"/>
    <w:link w:val="StopkaZnak"/>
    <w:uiPriority w:val="99"/>
    <w:unhideWhenUsed/>
    <w:rsid w:val="005F59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59B7"/>
  </w:style>
  <w:style w:type="paragraph" w:styleId="Tekstdymka">
    <w:name w:val="Balloon Text"/>
    <w:basedOn w:val="Normalny"/>
    <w:link w:val="TekstdymkaZnak"/>
    <w:uiPriority w:val="99"/>
    <w:semiHidden/>
    <w:unhideWhenUsed/>
    <w:rsid w:val="005F59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59B7"/>
    <w:rPr>
      <w:rFonts w:ascii="Segoe UI" w:hAnsi="Segoe UI" w:cs="Segoe UI"/>
      <w:sz w:val="18"/>
      <w:szCs w:val="18"/>
    </w:rPr>
  </w:style>
  <w:style w:type="numbering" w:customStyle="1" w:styleId="Bezlisty1">
    <w:name w:val="Bez listy1"/>
    <w:next w:val="Bezlisty"/>
    <w:uiPriority w:val="99"/>
    <w:semiHidden/>
    <w:unhideWhenUsed/>
    <w:rsid w:val="004F50FE"/>
  </w:style>
  <w:style w:type="character" w:customStyle="1" w:styleId="TekstprzypisudolnegoZnak">
    <w:name w:val="Tekst przypisu dolnego Znak"/>
    <w:aliases w:val="Podrozdział Znak,Podrozdzia³ Znak"/>
    <w:basedOn w:val="Domylnaczcionkaakapitu"/>
    <w:link w:val="Tekstprzypisudolnego"/>
    <w:uiPriority w:val="99"/>
    <w:semiHidden/>
    <w:locked/>
    <w:rsid w:val="004F50FE"/>
    <w:rPr>
      <w:rFonts w:ascii="Times New Roman" w:eastAsia="Times New Roman" w:hAnsi="Times New Roman" w:cs="Times New Roman"/>
      <w:sz w:val="20"/>
      <w:szCs w:val="20"/>
      <w:lang w:eastAsia="en-GB"/>
    </w:rPr>
  </w:style>
  <w:style w:type="paragraph" w:styleId="Tekstprzypisudolnego">
    <w:name w:val="footnote text"/>
    <w:aliases w:val="Podrozdział,Podrozdzia³"/>
    <w:basedOn w:val="Normalny"/>
    <w:link w:val="TekstprzypisudolnegoZnak"/>
    <w:uiPriority w:val="99"/>
    <w:semiHidden/>
    <w:unhideWhenUsed/>
    <w:rsid w:val="004F50FE"/>
    <w:pPr>
      <w:spacing w:before="200" w:after="200" w:line="276" w:lineRule="auto"/>
    </w:pPr>
    <w:rPr>
      <w:rFonts w:ascii="Times New Roman" w:eastAsia="Times New Roman" w:hAnsi="Times New Roman" w:cs="Times New Roman"/>
      <w:sz w:val="20"/>
      <w:szCs w:val="20"/>
      <w:lang w:eastAsia="en-GB"/>
    </w:rPr>
  </w:style>
  <w:style w:type="character" w:customStyle="1" w:styleId="TekstprzypisudolnegoZnak1">
    <w:name w:val="Tekst przypisu dolnego Znak1"/>
    <w:aliases w:val="Podrozdział Znak1,Podrozdzia³ Znak1"/>
    <w:basedOn w:val="Domylnaczcionkaakapitu"/>
    <w:uiPriority w:val="99"/>
    <w:semiHidden/>
    <w:rsid w:val="004F50FE"/>
    <w:rPr>
      <w:sz w:val="20"/>
      <w:szCs w:val="20"/>
    </w:rPr>
  </w:style>
  <w:style w:type="character" w:customStyle="1" w:styleId="NagwekZnak1">
    <w:name w:val="Nagłówek Znak1"/>
    <w:aliases w:val="Nagłówek strony Znak1"/>
    <w:basedOn w:val="Domylnaczcionkaakapitu"/>
    <w:semiHidden/>
    <w:rsid w:val="004F50FE"/>
    <w:rPr>
      <w:rFonts w:ascii="Calibri" w:eastAsia="Times New Roman" w:hAnsi="Calibri" w:cs="Times New Roman"/>
      <w:lang w:eastAsia="pl-PL"/>
    </w:rPr>
  </w:style>
  <w:style w:type="character" w:customStyle="1" w:styleId="TekstpodstawowyZnak">
    <w:name w:val="Tekst podstawowy Znak"/>
    <w:aliases w:val="Brødtekst Tegn Tegn Znak"/>
    <w:basedOn w:val="Domylnaczcionkaakapitu"/>
    <w:link w:val="Tekstpodstawowy"/>
    <w:uiPriority w:val="99"/>
    <w:semiHidden/>
    <w:locked/>
    <w:rsid w:val="004F50FE"/>
    <w:rPr>
      <w:rFonts w:ascii="Times New Roman" w:eastAsia="Times New Roman" w:hAnsi="Times New Roman" w:cs="Times New Roman"/>
      <w:sz w:val="24"/>
      <w:szCs w:val="24"/>
    </w:rPr>
  </w:style>
  <w:style w:type="paragraph" w:styleId="Tekstpodstawowy">
    <w:name w:val="Body Text"/>
    <w:aliases w:val="Brødtekst Tegn Tegn"/>
    <w:basedOn w:val="Normalny"/>
    <w:link w:val="TekstpodstawowyZnak"/>
    <w:uiPriority w:val="99"/>
    <w:semiHidden/>
    <w:unhideWhenUsed/>
    <w:rsid w:val="004F50FE"/>
    <w:pPr>
      <w:spacing w:before="200" w:after="120" w:line="276" w:lineRule="auto"/>
    </w:pPr>
    <w:rPr>
      <w:rFonts w:ascii="Times New Roman" w:eastAsia="Times New Roman" w:hAnsi="Times New Roman" w:cs="Times New Roman"/>
      <w:sz w:val="24"/>
      <w:szCs w:val="24"/>
    </w:rPr>
  </w:style>
  <w:style w:type="character" w:customStyle="1" w:styleId="TekstpodstawowyZnak1">
    <w:name w:val="Tekst podstawowy Znak1"/>
    <w:aliases w:val="Brødtekst Tegn Tegn Znak1"/>
    <w:basedOn w:val="Domylnaczcionkaakapitu"/>
    <w:uiPriority w:val="99"/>
    <w:semiHidden/>
    <w:rsid w:val="004F50FE"/>
  </w:style>
  <w:style w:type="character" w:customStyle="1" w:styleId="AkapitzlistZnak">
    <w:name w:val="Akapit z listą Znak"/>
    <w:link w:val="Akapitzlist"/>
    <w:uiPriority w:val="99"/>
    <w:locked/>
    <w:rsid w:val="004F50FE"/>
    <w:rPr>
      <w:rFonts w:ascii="Calibri" w:eastAsia="Times New Roman" w:hAnsi="Calibri" w:cs="Times New Roman"/>
      <w:sz w:val="20"/>
      <w:szCs w:val="20"/>
    </w:rPr>
  </w:style>
  <w:style w:type="paragraph" w:styleId="Akapitzlist">
    <w:name w:val="List Paragraph"/>
    <w:basedOn w:val="Normalny"/>
    <w:link w:val="AkapitzlistZnak"/>
    <w:uiPriority w:val="99"/>
    <w:qFormat/>
    <w:rsid w:val="004F50FE"/>
    <w:pPr>
      <w:spacing w:before="200" w:after="200" w:line="276" w:lineRule="auto"/>
      <w:ind w:left="720"/>
      <w:contextualSpacing/>
    </w:pPr>
    <w:rPr>
      <w:rFonts w:ascii="Calibri" w:eastAsia="Times New Roman" w:hAnsi="Calibri" w:cs="Times New Roman"/>
      <w:sz w:val="20"/>
      <w:szCs w:val="20"/>
    </w:rPr>
  </w:style>
  <w:style w:type="paragraph" w:customStyle="1" w:styleId="Default">
    <w:name w:val="Default"/>
    <w:rsid w:val="004F50FE"/>
    <w:pPr>
      <w:autoSpaceDE w:val="0"/>
      <w:autoSpaceDN w:val="0"/>
      <w:adjustRightInd w:val="0"/>
      <w:spacing w:before="200" w:after="200" w:line="276" w:lineRule="auto"/>
    </w:pPr>
    <w:rPr>
      <w:rFonts w:ascii="Times New Roman" w:eastAsia="Times New Roman" w:hAnsi="Times New Roman" w:cs="Times New Roman"/>
      <w:color w:val="000000"/>
      <w:sz w:val="24"/>
      <w:szCs w:val="24"/>
      <w:lang w:eastAsia="pl-PL"/>
    </w:rPr>
  </w:style>
  <w:style w:type="paragraph" w:customStyle="1" w:styleId="Akapitzlist1">
    <w:name w:val="Akapit z listą1"/>
    <w:basedOn w:val="Normalny"/>
    <w:uiPriority w:val="99"/>
    <w:rsid w:val="004F50FE"/>
    <w:pPr>
      <w:spacing w:before="200" w:after="200" w:line="276" w:lineRule="auto"/>
      <w:ind w:left="720"/>
    </w:pPr>
    <w:rPr>
      <w:rFonts w:ascii="Calibri" w:eastAsia="Times New Roman" w:hAnsi="Calibri" w:cs="Calibri"/>
      <w:lang w:bidi="en-US"/>
    </w:rPr>
  </w:style>
  <w:style w:type="paragraph" w:customStyle="1" w:styleId="ListParagraph1">
    <w:name w:val="List Paragraph1"/>
    <w:basedOn w:val="Normalny"/>
    <w:uiPriority w:val="99"/>
    <w:rsid w:val="004F50FE"/>
    <w:pPr>
      <w:spacing w:before="200" w:after="200" w:line="276" w:lineRule="auto"/>
      <w:ind w:left="720"/>
    </w:pPr>
    <w:rPr>
      <w:rFonts w:ascii="Calibri" w:eastAsia="Times New Roman" w:hAnsi="Calibri" w:cs="Times New Roman"/>
      <w:sz w:val="20"/>
      <w:szCs w:val="20"/>
      <w:lang w:bidi="en-US"/>
    </w:rPr>
  </w:style>
  <w:style w:type="paragraph" w:customStyle="1" w:styleId="Nagwek11">
    <w:name w:val="Nagłówek 11"/>
    <w:basedOn w:val="Normalny"/>
    <w:uiPriority w:val="1"/>
    <w:qFormat/>
    <w:rsid w:val="004F50FE"/>
    <w:pPr>
      <w:widowControl w:val="0"/>
      <w:autoSpaceDE w:val="0"/>
      <w:autoSpaceDN w:val="0"/>
      <w:adjustRightInd w:val="0"/>
      <w:spacing w:before="93" w:after="0" w:line="240" w:lineRule="auto"/>
      <w:outlineLvl w:val="0"/>
    </w:pPr>
    <w:rPr>
      <w:rFonts w:ascii="Arial" w:eastAsia="Times New Roman" w:hAnsi="Arial" w:cs="Arial"/>
      <w:b/>
      <w:bCs/>
      <w:sz w:val="24"/>
      <w:szCs w:val="24"/>
      <w:lang w:eastAsia="pl-PL"/>
    </w:rPr>
  </w:style>
  <w:style w:type="character" w:styleId="Odwoanieprzypisudolnego">
    <w:name w:val="footnote reference"/>
    <w:uiPriority w:val="99"/>
    <w:semiHidden/>
    <w:unhideWhenUsed/>
    <w:rsid w:val="004F50FE"/>
    <w:rPr>
      <w:rFonts w:ascii="Times New Roman" w:hAnsi="Times New Roman" w:cs="Times New Roman" w:hint="default"/>
      <w:vertAlign w:val="superscript"/>
    </w:rPr>
  </w:style>
  <w:style w:type="character" w:customStyle="1" w:styleId="postbody1">
    <w:name w:val="postbody1"/>
    <w:rsid w:val="004F50FE"/>
  </w:style>
  <w:style w:type="character" w:customStyle="1" w:styleId="highlight">
    <w:name w:val="highlight"/>
    <w:uiPriority w:val="99"/>
    <w:rsid w:val="004F50FE"/>
    <w:rPr>
      <w:rFonts w:ascii="Times New Roman" w:hAnsi="Times New Roman" w:cs="Times New Roman" w:hint="default"/>
    </w:rPr>
  </w:style>
  <w:style w:type="paragraph" w:styleId="NormalnyWeb">
    <w:name w:val="Normal (Web)"/>
    <w:basedOn w:val="Normalny"/>
    <w:uiPriority w:val="99"/>
    <w:unhideWhenUsed/>
    <w:rsid w:val="000F68C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D92DFE"/>
    <w:rPr>
      <w:rFonts w:asciiTheme="majorHAnsi" w:eastAsiaTheme="majorEastAsia" w:hAnsiTheme="majorHAnsi" w:cstheme="majorBidi"/>
      <w:b/>
      <w:bCs/>
      <w:color w:val="2F5496" w:themeColor="accent1" w:themeShade="BF"/>
      <w:sz w:val="28"/>
      <w:szCs w:val="28"/>
    </w:rPr>
  </w:style>
  <w:style w:type="table" w:styleId="Tabela-Siatka">
    <w:name w:val="Table Grid"/>
    <w:basedOn w:val="Standardowy"/>
    <w:uiPriority w:val="39"/>
    <w:rsid w:val="00C96CF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053507">
      <w:bodyDiv w:val="1"/>
      <w:marLeft w:val="0"/>
      <w:marRight w:val="0"/>
      <w:marTop w:val="0"/>
      <w:marBottom w:val="0"/>
      <w:divBdr>
        <w:top w:val="none" w:sz="0" w:space="0" w:color="auto"/>
        <w:left w:val="none" w:sz="0" w:space="0" w:color="auto"/>
        <w:bottom w:val="none" w:sz="0" w:space="0" w:color="auto"/>
        <w:right w:val="none" w:sz="0" w:space="0" w:color="auto"/>
      </w:divBdr>
    </w:div>
    <w:div w:id="527372952">
      <w:bodyDiv w:val="1"/>
      <w:marLeft w:val="0"/>
      <w:marRight w:val="0"/>
      <w:marTop w:val="0"/>
      <w:marBottom w:val="0"/>
      <w:divBdr>
        <w:top w:val="none" w:sz="0" w:space="0" w:color="auto"/>
        <w:left w:val="none" w:sz="0" w:space="0" w:color="auto"/>
        <w:bottom w:val="none" w:sz="0" w:space="0" w:color="auto"/>
        <w:right w:val="none" w:sz="0" w:space="0" w:color="auto"/>
      </w:divBdr>
    </w:div>
    <w:div w:id="595478741">
      <w:bodyDiv w:val="1"/>
      <w:marLeft w:val="0"/>
      <w:marRight w:val="0"/>
      <w:marTop w:val="0"/>
      <w:marBottom w:val="0"/>
      <w:divBdr>
        <w:top w:val="none" w:sz="0" w:space="0" w:color="auto"/>
        <w:left w:val="none" w:sz="0" w:space="0" w:color="auto"/>
        <w:bottom w:val="none" w:sz="0" w:space="0" w:color="auto"/>
        <w:right w:val="none" w:sz="0" w:space="0" w:color="auto"/>
      </w:divBdr>
    </w:div>
    <w:div w:id="616448830">
      <w:bodyDiv w:val="1"/>
      <w:marLeft w:val="0"/>
      <w:marRight w:val="0"/>
      <w:marTop w:val="0"/>
      <w:marBottom w:val="0"/>
      <w:divBdr>
        <w:top w:val="none" w:sz="0" w:space="0" w:color="auto"/>
        <w:left w:val="none" w:sz="0" w:space="0" w:color="auto"/>
        <w:bottom w:val="none" w:sz="0" w:space="0" w:color="auto"/>
        <w:right w:val="none" w:sz="0" w:space="0" w:color="auto"/>
      </w:divBdr>
    </w:div>
    <w:div w:id="977296699">
      <w:bodyDiv w:val="1"/>
      <w:marLeft w:val="0"/>
      <w:marRight w:val="0"/>
      <w:marTop w:val="0"/>
      <w:marBottom w:val="0"/>
      <w:divBdr>
        <w:top w:val="none" w:sz="0" w:space="0" w:color="auto"/>
        <w:left w:val="none" w:sz="0" w:space="0" w:color="auto"/>
        <w:bottom w:val="none" w:sz="0" w:space="0" w:color="auto"/>
        <w:right w:val="none" w:sz="0" w:space="0" w:color="auto"/>
      </w:divBdr>
    </w:div>
    <w:div w:id="1175875024">
      <w:bodyDiv w:val="1"/>
      <w:marLeft w:val="0"/>
      <w:marRight w:val="0"/>
      <w:marTop w:val="0"/>
      <w:marBottom w:val="0"/>
      <w:divBdr>
        <w:top w:val="none" w:sz="0" w:space="0" w:color="auto"/>
        <w:left w:val="none" w:sz="0" w:space="0" w:color="auto"/>
        <w:bottom w:val="none" w:sz="0" w:space="0" w:color="auto"/>
        <w:right w:val="none" w:sz="0" w:space="0" w:color="auto"/>
      </w:divBdr>
    </w:div>
    <w:div w:id="1450973390">
      <w:bodyDiv w:val="1"/>
      <w:marLeft w:val="0"/>
      <w:marRight w:val="0"/>
      <w:marTop w:val="0"/>
      <w:marBottom w:val="0"/>
      <w:divBdr>
        <w:top w:val="none" w:sz="0" w:space="0" w:color="auto"/>
        <w:left w:val="none" w:sz="0" w:space="0" w:color="auto"/>
        <w:bottom w:val="none" w:sz="0" w:space="0" w:color="auto"/>
        <w:right w:val="none" w:sz="0" w:space="0" w:color="auto"/>
      </w:divBdr>
    </w:div>
    <w:div w:id="1469973637">
      <w:bodyDiv w:val="1"/>
      <w:marLeft w:val="0"/>
      <w:marRight w:val="0"/>
      <w:marTop w:val="0"/>
      <w:marBottom w:val="0"/>
      <w:divBdr>
        <w:top w:val="none" w:sz="0" w:space="0" w:color="auto"/>
        <w:left w:val="none" w:sz="0" w:space="0" w:color="auto"/>
        <w:bottom w:val="none" w:sz="0" w:space="0" w:color="auto"/>
        <w:right w:val="none" w:sz="0" w:space="0" w:color="auto"/>
      </w:divBdr>
    </w:div>
    <w:div w:id="1623607593">
      <w:bodyDiv w:val="1"/>
      <w:marLeft w:val="0"/>
      <w:marRight w:val="0"/>
      <w:marTop w:val="0"/>
      <w:marBottom w:val="0"/>
      <w:divBdr>
        <w:top w:val="none" w:sz="0" w:space="0" w:color="auto"/>
        <w:left w:val="none" w:sz="0" w:space="0" w:color="auto"/>
        <w:bottom w:val="none" w:sz="0" w:space="0" w:color="auto"/>
        <w:right w:val="none" w:sz="0" w:space="0" w:color="auto"/>
      </w:divBdr>
    </w:div>
    <w:div w:id="1667591488">
      <w:bodyDiv w:val="1"/>
      <w:marLeft w:val="0"/>
      <w:marRight w:val="0"/>
      <w:marTop w:val="0"/>
      <w:marBottom w:val="0"/>
      <w:divBdr>
        <w:top w:val="none" w:sz="0" w:space="0" w:color="auto"/>
        <w:left w:val="none" w:sz="0" w:space="0" w:color="auto"/>
        <w:bottom w:val="none" w:sz="0" w:space="0" w:color="auto"/>
        <w:right w:val="none" w:sz="0" w:space="0" w:color="auto"/>
      </w:divBdr>
    </w:div>
    <w:div w:id="1883243818">
      <w:bodyDiv w:val="1"/>
      <w:marLeft w:val="0"/>
      <w:marRight w:val="0"/>
      <w:marTop w:val="0"/>
      <w:marBottom w:val="0"/>
      <w:divBdr>
        <w:top w:val="none" w:sz="0" w:space="0" w:color="auto"/>
        <w:left w:val="none" w:sz="0" w:space="0" w:color="auto"/>
        <w:bottom w:val="none" w:sz="0" w:space="0" w:color="auto"/>
        <w:right w:val="none" w:sz="0" w:space="0" w:color="auto"/>
      </w:divBdr>
    </w:div>
    <w:div w:id="201395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8B34F-C28D-4CA0-A249-1366AFA09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6</Pages>
  <Words>2570</Words>
  <Characters>15425</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dc:creator>
  <cp:keywords/>
  <dc:description/>
  <cp:lastModifiedBy>Iwona Milewska</cp:lastModifiedBy>
  <cp:revision>65</cp:revision>
  <cp:lastPrinted>2019-06-26T10:43:00Z</cp:lastPrinted>
  <dcterms:created xsi:type="dcterms:W3CDTF">2019-04-18T05:41:00Z</dcterms:created>
  <dcterms:modified xsi:type="dcterms:W3CDTF">2019-09-13T07:48:00Z</dcterms:modified>
</cp:coreProperties>
</file>